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547C" w:rsidRPr="009D6132" w:rsidRDefault="0047547C" w:rsidP="0047547C">
      <w:pPr>
        <w:ind w:firstLine="426"/>
        <w:jc w:val="center"/>
      </w:pPr>
      <w:r w:rsidRPr="009D6132">
        <w:t>Документы необходимые для составления договора суррогатного материнства</w:t>
      </w:r>
    </w:p>
    <w:p w:rsidR="0047547C" w:rsidRPr="009D6132" w:rsidRDefault="0047547C" w:rsidP="0047547C">
      <w:pPr>
        <w:ind w:firstLine="426"/>
        <w:jc w:val="center"/>
      </w:pPr>
    </w:p>
    <w:p w:rsidR="0047547C" w:rsidRPr="009D6132" w:rsidRDefault="0047547C" w:rsidP="0047547C">
      <w:pPr>
        <w:ind w:firstLine="426"/>
        <w:jc w:val="both"/>
      </w:pPr>
      <w:r w:rsidRPr="009D6132">
        <w:t>Для супругов-заказчиков:</w:t>
      </w:r>
    </w:p>
    <w:p w:rsidR="0047547C" w:rsidRPr="009D6132" w:rsidRDefault="0047547C" w:rsidP="0047547C">
      <w:pPr>
        <w:numPr>
          <w:ilvl w:val="0"/>
          <w:numId w:val="34"/>
        </w:numPr>
        <w:jc w:val="both"/>
      </w:pPr>
      <w:r w:rsidRPr="009D6132">
        <w:t>Удостоверение личности /Паспорта  обоих супругов</w:t>
      </w:r>
    </w:p>
    <w:p w:rsidR="0047547C" w:rsidRPr="009D6132" w:rsidRDefault="0047547C" w:rsidP="0047547C">
      <w:pPr>
        <w:numPr>
          <w:ilvl w:val="0"/>
          <w:numId w:val="34"/>
        </w:numPr>
        <w:jc w:val="both"/>
      </w:pPr>
      <w:r w:rsidRPr="009D6132">
        <w:t>Свидетельство о браке</w:t>
      </w:r>
    </w:p>
    <w:p w:rsidR="0047547C" w:rsidRPr="009D6132" w:rsidRDefault="0047547C" w:rsidP="0047547C">
      <w:pPr>
        <w:numPr>
          <w:ilvl w:val="0"/>
          <w:numId w:val="34"/>
        </w:numPr>
        <w:jc w:val="both"/>
      </w:pPr>
      <w:r w:rsidRPr="009D6132">
        <w:t>Заключение медицинской  организации о применении вспомогательных репродуктивных методов и технологий, с полной, исчерпывающей информацией об использованных  для этого биоматериалах  супругов-заказчиков.</w:t>
      </w:r>
    </w:p>
    <w:p w:rsidR="0047547C" w:rsidRPr="009D6132" w:rsidRDefault="0047547C" w:rsidP="0047547C">
      <w:pPr>
        <w:jc w:val="both"/>
      </w:pPr>
      <w:r w:rsidRPr="009D6132">
        <w:t>Для суррогатной матери:</w:t>
      </w:r>
    </w:p>
    <w:p w:rsidR="0047547C" w:rsidRPr="009D6132" w:rsidRDefault="0047547C" w:rsidP="0047547C">
      <w:pPr>
        <w:jc w:val="both"/>
      </w:pPr>
    </w:p>
    <w:p w:rsidR="0047547C" w:rsidRPr="009D6132" w:rsidRDefault="0047547C" w:rsidP="0047547C">
      <w:pPr>
        <w:numPr>
          <w:ilvl w:val="0"/>
          <w:numId w:val="35"/>
        </w:numPr>
        <w:jc w:val="both"/>
      </w:pPr>
      <w:r w:rsidRPr="009D6132">
        <w:t>Удостоверение личности/Паспорт</w:t>
      </w:r>
    </w:p>
    <w:p w:rsidR="0047547C" w:rsidRPr="009D6132" w:rsidRDefault="0047547C" w:rsidP="0047547C">
      <w:pPr>
        <w:numPr>
          <w:ilvl w:val="0"/>
          <w:numId w:val="35"/>
        </w:numPr>
        <w:jc w:val="both"/>
      </w:pPr>
      <w:r w:rsidRPr="009D6132">
        <w:t>Свидетельство о рождении ребенка (детей)</w:t>
      </w:r>
    </w:p>
    <w:p w:rsidR="0047547C" w:rsidRPr="009D6132" w:rsidRDefault="0047547C" w:rsidP="0047547C">
      <w:pPr>
        <w:numPr>
          <w:ilvl w:val="0"/>
          <w:numId w:val="35"/>
        </w:numPr>
        <w:jc w:val="both"/>
      </w:pPr>
      <w:r w:rsidRPr="009D6132">
        <w:t>Справка от педиатра о том, что  суррогатной матерью был рожден здоровый ребенок естественным путем.</w:t>
      </w:r>
    </w:p>
    <w:p w:rsidR="0047547C" w:rsidRPr="009D6132" w:rsidRDefault="0047547C" w:rsidP="0047547C">
      <w:pPr>
        <w:numPr>
          <w:ilvl w:val="0"/>
          <w:numId w:val="35"/>
        </w:numPr>
        <w:jc w:val="both"/>
      </w:pPr>
      <w:r w:rsidRPr="009D6132">
        <w:t>Свидетельство о заключении брака  (если суррогатная мать  замужем).</w:t>
      </w:r>
    </w:p>
    <w:p w:rsidR="0047547C" w:rsidRPr="009D6132" w:rsidRDefault="0047547C" w:rsidP="0047547C">
      <w:pPr>
        <w:numPr>
          <w:ilvl w:val="0"/>
          <w:numId w:val="35"/>
        </w:numPr>
        <w:jc w:val="both"/>
      </w:pPr>
      <w:r w:rsidRPr="009D6132">
        <w:t>Свидетельство о расторжении брака</w:t>
      </w:r>
    </w:p>
    <w:p w:rsidR="0047547C" w:rsidRPr="009D6132" w:rsidRDefault="0047547C" w:rsidP="0047547C">
      <w:pPr>
        <w:numPr>
          <w:ilvl w:val="0"/>
          <w:numId w:val="35"/>
        </w:numPr>
        <w:jc w:val="both"/>
      </w:pPr>
      <w:r w:rsidRPr="009D6132">
        <w:t>Заявление- согласие супруга на применение вспомогательных репродуктивных методов и технологий и заключение договора суррогатного материнства</w:t>
      </w:r>
    </w:p>
    <w:p w:rsidR="0047547C" w:rsidRPr="009D6132" w:rsidRDefault="0047547C" w:rsidP="0047547C">
      <w:pPr>
        <w:jc w:val="both"/>
      </w:pPr>
    </w:p>
    <w:p w:rsidR="0047547C" w:rsidRPr="009D6132" w:rsidRDefault="0047547C" w:rsidP="0047547C">
      <w:pPr>
        <w:jc w:val="both"/>
      </w:pPr>
    </w:p>
    <w:p w:rsidR="0047547C" w:rsidRPr="009D6132" w:rsidRDefault="0047547C" w:rsidP="0047547C">
      <w:pPr>
        <w:jc w:val="both"/>
      </w:pPr>
    </w:p>
    <w:p w:rsidR="0047547C" w:rsidRPr="009D6132" w:rsidRDefault="0047547C" w:rsidP="0047547C">
      <w:pPr>
        <w:jc w:val="both"/>
      </w:pPr>
    </w:p>
    <w:p w:rsidR="0047547C" w:rsidRPr="009D6132" w:rsidRDefault="0047547C" w:rsidP="0047547C">
      <w:pPr>
        <w:jc w:val="both"/>
      </w:pPr>
    </w:p>
    <w:p w:rsidR="0047547C" w:rsidRPr="009D6132" w:rsidRDefault="0047547C" w:rsidP="0047547C">
      <w:pPr>
        <w:jc w:val="both"/>
      </w:pPr>
    </w:p>
    <w:p w:rsidR="0047547C" w:rsidRPr="009D6132" w:rsidRDefault="0047547C" w:rsidP="0047547C">
      <w:pPr>
        <w:jc w:val="both"/>
      </w:pPr>
    </w:p>
    <w:p w:rsidR="0047547C" w:rsidRPr="009D6132" w:rsidRDefault="0047547C" w:rsidP="0047547C">
      <w:pPr>
        <w:jc w:val="both"/>
      </w:pPr>
    </w:p>
    <w:p w:rsidR="0047547C" w:rsidRPr="009D6132" w:rsidRDefault="0047547C" w:rsidP="0047547C">
      <w:pPr>
        <w:jc w:val="both"/>
      </w:pPr>
    </w:p>
    <w:p w:rsidR="0047547C" w:rsidRPr="009D6132" w:rsidRDefault="0047547C" w:rsidP="0047547C">
      <w:pPr>
        <w:jc w:val="both"/>
      </w:pPr>
    </w:p>
    <w:p w:rsidR="0047547C" w:rsidRPr="009D6132" w:rsidRDefault="0047547C" w:rsidP="0047547C">
      <w:pPr>
        <w:jc w:val="both"/>
      </w:pPr>
    </w:p>
    <w:p w:rsidR="0047547C" w:rsidRPr="009D6132" w:rsidRDefault="0047547C" w:rsidP="0047547C">
      <w:pPr>
        <w:jc w:val="both"/>
      </w:pPr>
    </w:p>
    <w:p w:rsidR="0047547C" w:rsidRPr="009D6132" w:rsidRDefault="0047547C" w:rsidP="0047547C">
      <w:pPr>
        <w:jc w:val="both"/>
      </w:pPr>
    </w:p>
    <w:p w:rsidR="0047547C" w:rsidRPr="009D6132" w:rsidRDefault="0047547C" w:rsidP="0047547C">
      <w:pPr>
        <w:jc w:val="both"/>
      </w:pPr>
    </w:p>
    <w:p w:rsidR="0047547C" w:rsidRPr="009D6132" w:rsidRDefault="0047547C" w:rsidP="0047547C">
      <w:pPr>
        <w:jc w:val="both"/>
      </w:pPr>
    </w:p>
    <w:p w:rsidR="0047547C" w:rsidRPr="009D6132" w:rsidRDefault="0047547C" w:rsidP="0047547C">
      <w:pPr>
        <w:jc w:val="both"/>
      </w:pPr>
    </w:p>
    <w:p w:rsidR="0047547C" w:rsidRPr="009D6132" w:rsidRDefault="0047547C" w:rsidP="0047547C">
      <w:pPr>
        <w:jc w:val="both"/>
      </w:pPr>
    </w:p>
    <w:p w:rsidR="0047547C" w:rsidRPr="009D6132" w:rsidRDefault="0047547C" w:rsidP="0047547C">
      <w:pPr>
        <w:jc w:val="both"/>
      </w:pPr>
    </w:p>
    <w:p w:rsidR="0047547C" w:rsidRPr="009D6132" w:rsidRDefault="0047547C" w:rsidP="0047547C">
      <w:pPr>
        <w:jc w:val="both"/>
      </w:pPr>
    </w:p>
    <w:p w:rsidR="0047547C" w:rsidRPr="009D6132" w:rsidRDefault="0047547C" w:rsidP="0047547C">
      <w:pPr>
        <w:jc w:val="both"/>
      </w:pPr>
    </w:p>
    <w:p w:rsidR="009D6132" w:rsidRDefault="009D6132">
      <w:pPr>
        <w:jc w:val="center"/>
        <w:rPr>
          <w:b/>
        </w:rPr>
      </w:pPr>
    </w:p>
    <w:p w:rsidR="009D6132" w:rsidRDefault="009D6132">
      <w:pPr>
        <w:jc w:val="center"/>
        <w:rPr>
          <w:b/>
        </w:rPr>
      </w:pPr>
    </w:p>
    <w:p w:rsidR="009D6132" w:rsidRDefault="009D6132">
      <w:pPr>
        <w:jc w:val="center"/>
        <w:rPr>
          <w:b/>
        </w:rPr>
      </w:pPr>
    </w:p>
    <w:p w:rsidR="009D6132" w:rsidRDefault="009D6132">
      <w:pPr>
        <w:jc w:val="center"/>
        <w:rPr>
          <w:b/>
        </w:rPr>
      </w:pPr>
    </w:p>
    <w:p w:rsidR="009D6132" w:rsidRDefault="009D6132">
      <w:pPr>
        <w:jc w:val="center"/>
        <w:rPr>
          <w:b/>
        </w:rPr>
      </w:pPr>
    </w:p>
    <w:p w:rsidR="009D6132" w:rsidRDefault="009D6132">
      <w:pPr>
        <w:jc w:val="center"/>
        <w:rPr>
          <w:b/>
        </w:rPr>
      </w:pPr>
    </w:p>
    <w:p w:rsidR="009D6132" w:rsidRDefault="009D6132">
      <w:pPr>
        <w:jc w:val="center"/>
        <w:rPr>
          <w:b/>
        </w:rPr>
      </w:pPr>
    </w:p>
    <w:p w:rsidR="009D6132" w:rsidRDefault="009D6132">
      <w:pPr>
        <w:jc w:val="center"/>
        <w:rPr>
          <w:b/>
        </w:rPr>
      </w:pPr>
    </w:p>
    <w:p w:rsidR="009D6132" w:rsidRDefault="009D6132">
      <w:pPr>
        <w:jc w:val="center"/>
        <w:rPr>
          <w:b/>
        </w:rPr>
      </w:pPr>
    </w:p>
    <w:p w:rsidR="009D6132" w:rsidRDefault="009D6132">
      <w:pPr>
        <w:jc w:val="center"/>
        <w:rPr>
          <w:b/>
        </w:rPr>
      </w:pPr>
    </w:p>
    <w:p w:rsidR="00C35F3C" w:rsidRDefault="00C35F3C">
      <w:pPr>
        <w:jc w:val="center"/>
        <w:rPr>
          <w:b/>
        </w:rPr>
      </w:pPr>
    </w:p>
    <w:p w:rsidR="00C35F3C" w:rsidRDefault="00C35F3C">
      <w:pPr>
        <w:jc w:val="center"/>
        <w:rPr>
          <w:b/>
        </w:rPr>
      </w:pPr>
    </w:p>
    <w:p w:rsidR="00C35F3C" w:rsidRDefault="00C35F3C">
      <w:pPr>
        <w:jc w:val="center"/>
        <w:rPr>
          <w:b/>
        </w:rPr>
      </w:pPr>
    </w:p>
    <w:p w:rsidR="00C35F3C" w:rsidRDefault="00C35F3C">
      <w:pPr>
        <w:jc w:val="center"/>
        <w:rPr>
          <w:b/>
        </w:rPr>
      </w:pPr>
    </w:p>
    <w:p w:rsidR="004657E1" w:rsidRPr="009D6132" w:rsidRDefault="004657E1">
      <w:pPr>
        <w:jc w:val="center"/>
        <w:rPr>
          <w:b/>
        </w:rPr>
      </w:pPr>
      <w:r w:rsidRPr="009D6132">
        <w:rPr>
          <w:b/>
        </w:rPr>
        <w:t>ДОГОВОР</w:t>
      </w:r>
    </w:p>
    <w:p w:rsidR="004657E1" w:rsidRPr="009D6132" w:rsidRDefault="004657E1">
      <w:pPr>
        <w:jc w:val="center"/>
        <w:rPr>
          <w:b/>
        </w:rPr>
      </w:pPr>
      <w:r w:rsidRPr="009D6132">
        <w:rPr>
          <w:b/>
        </w:rPr>
        <w:t>суррогатного материнства</w:t>
      </w:r>
    </w:p>
    <w:p w:rsidR="004657E1" w:rsidRPr="009D6132" w:rsidRDefault="004657E1">
      <w:pPr>
        <w:jc w:val="center"/>
      </w:pPr>
    </w:p>
    <w:p w:rsidR="004657E1" w:rsidRPr="009D6132" w:rsidRDefault="00B41249" w:rsidP="00B41249">
      <w:pPr>
        <w:tabs>
          <w:tab w:val="left" w:pos="8280"/>
        </w:tabs>
        <w:rPr>
          <w:lang w:val="kk-KZ"/>
        </w:rPr>
      </w:pPr>
      <w:r w:rsidRPr="009D6132">
        <w:rPr>
          <w:lang w:val="kk-KZ"/>
        </w:rPr>
        <w:t>г.</w:t>
      </w:r>
      <w:r w:rsidR="004657E1" w:rsidRPr="009D6132">
        <w:rPr>
          <w:lang w:val="kk-KZ"/>
        </w:rPr>
        <w:t xml:space="preserve"> Астана</w:t>
      </w:r>
      <w:r w:rsidRPr="009D6132">
        <w:rPr>
          <w:lang w:val="kk-KZ"/>
        </w:rPr>
        <w:t xml:space="preserve">                                                                                                              </w:t>
      </w:r>
    </w:p>
    <w:p w:rsidR="00791A0D" w:rsidRPr="009D6132" w:rsidRDefault="00791A0D" w:rsidP="00B41249">
      <w:pPr>
        <w:tabs>
          <w:tab w:val="left" w:pos="8280"/>
        </w:tabs>
      </w:pPr>
      <w:r w:rsidRPr="009D6132">
        <w:rPr>
          <w:lang w:val="kk-KZ"/>
        </w:rPr>
        <w:t>Первое марта две тысячи тринадцатого года.</w:t>
      </w:r>
    </w:p>
    <w:p w:rsidR="004657E1" w:rsidRPr="009D6132" w:rsidRDefault="004657E1">
      <w:pPr>
        <w:ind w:firstLine="709"/>
        <w:jc w:val="both"/>
      </w:pPr>
    </w:p>
    <w:p w:rsidR="004657E1" w:rsidRPr="009D6132" w:rsidRDefault="004657E1" w:rsidP="00216FA5">
      <w:pPr>
        <w:ind w:firstLine="709"/>
        <w:jc w:val="both"/>
      </w:pPr>
      <w:r w:rsidRPr="009D6132">
        <w:t xml:space="preserve"> Мы,</w:t>
      </w:r>
      <w:r w:rsidR="00BA0F21" w:rsidRPr="009D6132">
        <w:t xml:space="preserve"> </w:t>
      </w:r>
      <w:r w:rsidR="00F96D47" w:rsidRPr="009D6132">
        <w:rPr>
          <w:b/>
        </w:rPr>
        <w:t>супруги-заказчики</w:t>
      </w:r>
      <w:r w:rsidR="00F96D47" w:rsidRPr="009D6132">
        <w:t>,</w:t>
      </w:r>
      <w:r w:rsidR="002D3084" w:rsidRPr="009D6132">
        <w:t xml:space="preserve"> </w:t>
      </w:r>
      <w:r w:rsidRPr="009D6132">
        <w:t>гр.</w:t>
      </w:r>
      <w:r w:rsidR="003E3D93" w:rsidRPr="009D6132">
        <w:t xml:space="preserve"> </w:t>
      </w:r>
      <w:r w:rsidR="00E4794E">
        <w:t>________________________________</w:t>
      </w:r>
      <w:r w:rsidRPr="009D6132">
        <w:t xml:space="preserve">, </w:t>
      </w:r>
      <w:r w:rsidR="00E4794E">
        <w:t>_______________</w:t>
      </w:r>
      <w:r w:rsidRPr="009D6132">
        <w:t xml:space="preserve"> года рождения, уроженец </w:t>
      </w:r>
      <w:r w:rsidR="00E4794E">
        <w:t>___________________________________</w:t>
      </w:r>
      <w:r w:rsidR="003E3D93" w:rsidRPr="009D6132">
        <w:t xml:space="preserve">, паспорт </w:t>
      </w:r>
      <w:r w:rsidRPr="009D6132">
        <w:t>№</w:t>
      </w:r>
      <w:r w:rsidR="003E3D93" w:rsidRPr="009D6132">
        <w:t xml:space="preserve">  </w:t>
      </w:r>
      <w:r w:rsidR="00E4794E">
        <w:t>_______________</w:t>
      </w:r>
      <w:r w:rsidR="003E3D93" w:rsidRPr="009D6132">
        <w:t xml:space="preserve"> </w:t>
      </w:r>
      <w:r w:rsidRPr="009D6132">
        <w:t>от</w:t>
      </w:r>
      <w:r w:rsidR="00791A0D" w:rsidRPr="009D6132">
        <w:t xml:space="preserve"> </w:t>
      </w:r>
      <w:r w:rsidR="00E4794E">
        <w:t>_______________</w:t>
      </w:r>
      <w:r w:rsidR="00791A0D" w:rsidRPr="009D6132">
        <w:t xml:space="preserve"> года, выданный </w:t>
      </w:r>
      <w:r w:rsidR="00E4794E">
        <w:t>______________________________</w:t>
      </w:r>
      <w:r w:rsidR="00F924BB" w:rsidRPr="009D6132">
        <w:t xml:space="preserve"> </w:t>
      </w:r>
      <w:r w:rsidR="00E4794E">
        <w:t>ИИН_________________</w:t>
      </w:r>
      <w:r w:rsidR="00F924BB" w:rsidRPr="009D6132">
        <w:t xml:space="preserve">и </w:t>
      </w:r>
      <w:r w:rsidR="00E4794E">
        <w:t>_____________________________</w:t>
      </w:r>
      <w:r w:rsidR="00F924BB" w:rsidRPr="009D6132">
        <w:t xml:space="preserve">, </w:t>
      </w:r>
      <w:r w:rsidR="00E4794E">
        <w:t>_________________</w:t>
      </w:r>
      <w:r w:rsidR="00F924BB" w:rsidRPr="009D6132">
        <w:t xml:space="preserve"> </w:t>
      </w:r>
      <w:r w:rsidRPr="009D6132">
        <w:t>года рождения, уроженка</w:t>
      </w:r>
      <w:r w:rsidR="00F924BB" w:rsidRPr="009D6132">
        <w:t xml:space="preserve"> </w:t>
      </w:r>
      <w:r w:rsidR="00E4794E">
        <w:t>_____________________</w:t>
      </w:r>
      <w:r w:rsidRPr="009D6132">
        <w:t xml:space="preserve">, </w:t>
      </w:r>
      <w:r w:rsidR="00F924BB" w:rsidRPr="009D6132">
        <w:t>удостоверение</w:t>
      </w:r>
      <w:r w:rsidRPr="009D6132">
        <w:t xml:space="preserve"> личности №</w:t>
      </w:r>
      <w:r w:rsidR="00F924BB" w:rsidRPr="009D6132">
        <w:t xml:space="preserve"> </w:t>
      </w:r>
      <w:r w:rsidR="00E4794E">
        <w:t>________________</w:t>
      </w:r>
      <w:r w:rsidR="00F924BB" w:rsidRPr="009D6132">
        <w:t xml:space="preserve"> </w:t>
      </w:r>
      <w:r w:rsidRPr="009D6132">
        <w:t xml:space="preserve">от </w:t>
      </w:r>
      <w:r w:rsidR="00E4794E">
        <w:t>___________________</w:t>
      </w:r>
      <w:r w:rsidRPr="009D6132">
        <w:t xml:space="preserve"> года, выданное</w:t>
      </w:r>
      <w:r w:rsidR="00F924BB" w:rsidRPr="009D6132">
        <w:t xml:space="preserve"> </w:t>
      </w:r>
      <w:r w:rsidR="00E4794E">
        <w:t>_________________</w:t>
      </w:r>
      <w:r w:rsidRPr="009D6132">
        <w:t xml:space="preserve">, </w:t>
      </w:r>
      <w:r w:rsidR="00B07632" w:rsidRPr="009D6132">
        <w:t>ИИН</w:t>
      </w:r>
      <w:r w:rsidR="00F924BB" w:rsidRPr="009D6132">
        <w:t xml:space="preserve"> </w:t>
      </w:r>
      <w:r w:rsidR="00E4794E">
        <w:t>_________________</w:t>
      </w:r>
      <w:r w:rsidR="00B07632" w:rsidRPr="009D6132">
        <w:t xml:space="preserve">, </w:t>
      </w:r>
      <w:r w:rsidRPr="009D6132">
        <w:t xml:space="preserve">проживающие в городе </w:t>
      </w:r>
      <w:r w:rsidR="00E4794E">
        <w:t>_________________________________</w:t>
      </w:r>
      <w:r w:rsidRPr="009D6132">
        <w:t xml:space="preserve">, состоящие в зарегистрированном браке с </w:t>
      </w:r>
      <w:r w:rsidR="00E4794E">
        <w:t>________________</w:t>
      </w:r>
      <w:r w:rsidRPr="009D6132">
        <w:t xml:space="preserve"> года, свидетельство о заключении брака                    №</w:t>
      </w:r>
      <w:r w:rsidR="00F924BB" w:rsidRPr="009D6132">
        <w:t xml:space="preserve"> </w:t>
      </w:r>
      <w:r w:rsidR="00E4794E">
        <w:t>___________</w:t>
      </w:r>
      <w:r w:rsidRPr="009D6132">
        <w:t xml:space="preserve">от </w:t>
      </w:r>
      <w:r w:rsidR="00E4794E">
        <w:t>___________</w:t>
      </w:r>
      <w:r w:rsidRPr="009D6132">
        <w:t xml:space="preserve"> года, актовая запись №</w:t>
      </w:r>
      <w:r w:rsidR="00E4794E">
        <w:t>________</w:t>
      </w:r>
      <w:r w:rsidRPr="009D6132">
        <w:t xml:space="preserve">, выданное </w:t>
      </w:r>
      <w:r w:rsidR="00E4794E">
        <w:t>______________________</w:t>
      </w:r>
      <w:r w:rsidRPr="009D6132">
        <w:t xml:space="preserve">, именуемые в дальнейшем </w:t>
      </w:r>
      <w:r w:rsidRPr="009D6132">
        <w:rPr>
          <w:b/>
        </w:rPr>
        <w:t>Сторона 1</w:t>
      </w:r>
      <w:r w:rsidRPr="009D6132">
        <w:t xml:space="preserve">, и </w:t>
      </w:r>
      <w:r w:rsidR="00FF7680" w:rsidRPr="009D6132">
        <w:rPr>
          <w:b/>
        </w:rPr>
        <w:t>с</w:t>
      </w:r>
      <w:r w:rsidR="00320143" w:rsidRPr="009D6132">
        <w:rPr>
          <w:b/>
        </w:rPr>
        <w:t xml:space="preserve">уррогатная мать </w:t>
      </w:r>
      <w:r w:rsidRPr="009D6132">
        <w:t>гр</w:t>
      </w:r>
      <w:r w:rsidR="00F924BB" w:rsidRPr="009D6132">
        <w:t xml:space="preserve">. </w:t>
      </w:r>
      <w:r w:rsidR="00E4794E">
        <w:t>____________________</w:t>
      </w:r>
      <w:r w:rsidR="00F924BB" w:rsidRPr="009D6132">
        <w:t xml:space="preserve">, </w:t>
      </w:r>
      <w:r w:rsidR="00E4794E">
        <w:t>_________________</w:t>
      </w:r>
      <w:r w:rsidRPr="009D6132">
        <w:t xml:space="preserve"> года рождения, уроженка </w:t>
      </w:r>
      <w:r w:rsidR="00E4794E">
        <w:t>______________</w:t>
      </w:r>
      <w:r w:rsidRPr="009D6132">
        <w:t>, удостоверение личности №</w:t>
      </w:r>
      <w:r w:rsidR="00E4794E">
        <w:t>_________________</w:t>
      </w:r>
      <w:r w:rsidRPr="009D6132">
        <w:t xml:space="preserve"> от </w:t>
      </w:r>
      <w:r w:rsidR="00E4794E">
        <w:t>_____________</w:t>
      </w:r>
      <w:r w:rsidR="00ED63E4" w:rsidRPr="009D6132">
        <w:t>года, выданное</w:t>
      </w:r>
      <w:r w:rsidR="00F924BB" w:rsidRPr="009D6132">
        <w:t xml:space="preserve"> </w:t>
      </w:r>
      <w:r w:rsidR="00E4794E">
        <w:t>________________</w:t>
      </w:r>
      <w:r w:rsidR="00F924BB" w:rsidRPr="009D6132">
        <w:t xml:space="preserve">, </w:t>
      </w:r>
      <w:r w:rsidR="00B07632" w:rsidRPr="009D6132">
        <w:t>ИИН</w:t>
      </w:r>
      <w:r w:rsidR="00F924BB" w:rsidRPr="009D6132">
        <w:t xml:space="preserve"> </w:t>
      </w:r>
      <w:r w:rsidR="00E4794E">
        <w:t>___________________</w:t>
      </w:r>
      <w:r w:rsidR="00B07632" w:rsidRPr="009D6132">
        <w:t xml:space="preserve">, </w:t>
      </w:r>
      <w:r w:rsidRPr="009D6132">
        <w:t xml:space="preserve">проживающая в городе </w:t>
      </w:r>
      <w:r w:rsidR="00E4794E">
        <w:t>__________________________________</w:t>
      </w:r>
      <w:r w:rsidRPr="009D6132">
        <w:t xml:space="preserve">, именуемая в дальнейшем </w:t>
      </w:r>
      <w:r w:rsidRPr="009D6132">
        <w:rPr>
          <w:b/>
        </w:rPr>
        <w:t>Сторона 2</w:t>
      </w:r>
      <w:r w:rsidRPr="009D6132">
        <w:t xml:space="preserve">, действуя добровольно, без принуждения, находясь в здравом уме и ясной памяти, заключили в соответствии с </w:t>
      </w:r>
      <w:r w:rsidR="00C7039A" w:rsidRPr="009D6132">
        <w:t>Гражданским Кодексом РК</w:t>
      </w:r>
      <w:r w:rsidR="00B47008" w:rsidRPr="009D6132">
        <w:t xml:space="preserve"> от 01.07.1999 года</w:t>
      </w:r>
      <w:r w:rsidR="00C7039A" w:rsidRPr="009D6132">
        <w:t xml:space="preserve">, </w:t>
      </w:r>
      <w:r w:rsidR="00ED63E4" w:rsidRPr="009D6132">
        <w:t xml:space="preserve">Кодексом </w:t>
      </w:r>
      <w:r w:rsidRPr="009D6132">
        <w:t xml:space="preserve">РК от </w:t>
      </w:r>
      <w:r w:rsidR="00ED63E4" w:rsidRPr="009D6132">
        <w:t>26 декабря 2011года</w:t>
      </w:r>
      <w:r w:rsidRPr="009D6132">
        <w:t xml:space="preserve"> №5</w:t>
      </w:r>
      <w:r w:rsidR="00ED63E4" w:rsidRPr="009D6132">
        <w:t>18</w:t>
      </w:r>
      <w:r w:rsidRPr="009D6132">
        <w:t>-</w:t>
      </w:r>
      <w:r w:rsidR="00ED63E4" w:rsidRPr="009D6132">
        <w:t>IV 3РК</w:t>
      </w:r>
      <w:r w:rsidRPr="009D6132">
        <w:t xml:space="preserve"> «О </w:t>
      </w:r>
      <w:r w:rsidR="00507D69" w:rsidRPr="009D6132">
        <w:t>браке (супружестве) и семье</w:t>
      </w:r>
      <w:r w:rsidRPr="009D6132">
        <w:t>»</w:t>
      </w:r>
      <w:r w:rsidR="00AB7997" w:rsidRPr="009D6132">
        <w:t xml:space="preserve"> </w:t>
      </w:r>
      <w:r w:rsidR="0021517C" w:rsidRPr="009D6132">
        <w:t>так же</w:t>
      </w:r>
      <w:r w:rsidR="00B47008" w:rsidRPr="009D6132">
        <w:t xml:space="preserve"> </w:t>
      </w:r>
      <w:r w:rsidR="002332B9" w:rsidRPr="009D6132">
        <w:t xml:space="preserve">Кодекс РК «О здоровье народа и системе здравоохранения» </w:t>
      </w:r>
      <w:r w:rsidR="00FB4268" w:rsidRPr="009D6132">
        <w:t xml:space="preserve">18 сентября 2009 года </w:t>
      </w:r>
      <w:r w:rsidR="002332B9" w:rsidRPr="009D6132">
        <w:t>№ 193-IV ЗРК</w:t>
      </w:r>
      <w:r w:rsidR="00444FCC" w:rsidRPr="009D6132">
        <w:t xml:space="preserve">, </w:t>
      </w:r>
      <w:r w:rsidR="0054350B" w:rsidRPr="009D6132">
        <w:t xml:space="preserve"> </w:t>
      </w:r>
      <w:r w:rsidR="00AB7997" w:rsidRPr="009D6132">
        <w:t xml:space="preserve">Приказа Министра Здравоохранения Республики Казахстан от 30.03.2011года №162 </w:t>
      </w:r>
      <w:r w:rsidR="0021517C" w:rsidRPr="009D6132">
        <w:t>«</w:t>
      </w:r>
      <w:r w:rsidR="00AB7997" w:rsidRPr="009D6132">
        <w:t>О внесении изменений</w:t>
      </w:r>
      <w:r w:rsidR="0021517C" w:rsidRPr="009D6132">
        <w:t xml:space="preserve"> дополнений в приказ и.о. Министра здравоохранения Республики Казахстан от 30.10.2009года №627 «Об утверждении Правил проведения вспомогательных репродуктивных методов и технологий</w:t>
      </w:r>
      <w:r w:rsidR="00AB7997" w:rsidRPr="009D6132">
        <w:t>»</w:t>
      </w:r>
      <w:r w:rsidR="007C7D79" w:rsidRPr="009D6132">
        <w:t xml:space="preserve"> и иных нормативно правовых актов действующих на территории РК</w:t>
      </w:r>
      <w:r w:rsidR="00AB7997" w:rsidRPr="009D6132">
        <w:t xml:space="preserve">  </w:t>
      </w:r>
      <w:r w:rsidRPr="009D6132">
        <w:t xml:space="preserve"> настоящий договор о следующем:</w:t>
      </w:r>
    </w:p>
    <w:p w:rsidR="004657E1" w:rsidRPr="009D6132" w:rsidRDefault="004657E1">
      <w:pPr>
        <w:ind w:firstLine="709"/>
        <w:jc w:val="both"/>
      </w:pPr>
    </w:p>
    <w:p w:rsidR="004657E1" w:rsidRPr="009D6132" w:rsidRDefault="004E31F6">
      <w:pPr>
        <w:numPr>
          <w:ilvl w:val="0"/>
          <w:numId w:val="5"/>
        </w:numPr>
        <w:tabs>
          <w:tab w:val="left" w:pos="1069"/>
        </w:tabs>
        <w:jc w:val="center"/>
        <w:rPr>
          <w:b/>
        </w:rPr>
      </w:pPr>
      <w:r w:rsidRPr="009D6132">
        <w:rPr>
          <w:b/>
        </w:rPr>
        <w:t>ПРЕДМЕТ ДОГОВОРА</w:t>
      </w:r>
    </w:p>
    <w:p w:rsidR="00BA0F21" w:rsidRPr="009D6132" w:rsidRDefault="00BA0F21">
      <w:pPr>
        <w:jc w:val="both"/>
        <w:rPr>
          <w:b/>
        </w:rPr>
      </w:pPr>
    </w:p>
    <w:p w:rsidR="009A0C62" w:rsidRPr="009D6132" w:rsidRDefault="009A0C62" w:rsidP="009A0C62">
      <w:pPr>
        <w:tabs>
          <w:tab w:val="left" w:pos="426"/>
        </w:tabs>
        <w:ind w:left="60"/>
        <w:jc w:val="both"/>
      </w:pPr>
      <w:r w:rsidRPr="009D6132">
        <w:t xml:space="preserve">1.1. </w:t>
      </w:r>
      <w:r w:rsidRPr="009D6132">
        <w:rPr>
          <w:b/>
        </w:rPr>
        <w:t>Сторона 1</w:t>
      </w:r>
      <w:r w:rsidRPr="009D6132">
        <w:t xml:space="preserve">,  желаем иметь </w:t>
      </w:r>
      <w:r w:rsidR="0046554B" w:rsidRPr="009D6132">
        <w:t>ребенка,</w:t>
      </w:r>
      <w:r w:rsidRPr="009D6132">
        <w:t xml:space="preserve"> и даем согласие на </w:t>
      </w:r>
      <w:r w:rsidR="006F0B9E" w:rsidRPr="009D6132">
        <w:t xml:space="preserve">применение проведения вспомогательных репродуктивных методов и технологий </w:t>
      </w:r>
      <w:r w:rsidRPr="009D6132">
        <w:t xml:space="preserve"> и на имплантацию генетически принадлежащего (принадлежащих) нам эмбриона (эмбрионов) </w:t>
      </w:r>
      <w:r w:rsidR="00C06824" w:rsidRPr="009D6132">
        <w:rPr>
          <w:b/>
        </w:rPr>
        <w:t>Стороне</w:t>
      </w:r>
      <w:r w:rsidR="009C4D62" w:rsidRPr="009D6132">
        <w:rPr>
          <w:b/>
        </w:rPr>
        <w:t xml:space="preserve"> 2</w:t>
      </w:r>
      <w:r w:rsidRPr="009D6132">
        <w:t>, которая выносит, а затем родит его, включая преждевременные роды, с выплатой суррогатной матери вознаграждения, размер которого указан в главе 2 настоящего договора.</w:t>
      </w:r>
    </w:p>
    <w:p w:rsidR="009A0C62" w:rsidRPr="009D6132" w:rsidRDefault="009A0C62" w:rsidP="009A0C62">
      <w:pPr>
        <w:tabs>
          <w:tab w:val="left" w:pos="426"/>
        </w:tabs>
        <w:ind w:left="60"/>
        <w:jc w:val="both"/>
      </w:pPr>
      <w:r w:rsidRPr="009D6132">
        <w:t xml:space="preserve">1.2. </w:t>
      </w:r>
      <w:r w:rsidR="00C06824" w:rsidRPr="009D6132">
        <w:rPr>
          <w:b/>
        </w:rPr>
        <w:t>Сторона 2</w:t>
      </w:r>
      <w:r w:rsidR="00AC26B4" w:rsidRPr="009D6132">
        <w:t>, дает</w:t>
      </w:r>
      <w:r w:rsidRPr="009D6132">
        <w:t xml:space="preserve"> согласие на </w:t>
      </w:r>
      <w:r w:rsidR="00016BBC" w:rsidRPr="009D6132">
        <w:t xml:space="preserve">применение проведения вспомогательных репродуктивных методов и технологий и </w:t>
      </w:r>
      <w:r w:rsidRPr="009D6132">
        <w:t xml:space="preserve">имплантацию эмбриона </w:t>
      </w:r>
      <w:r w:rsidR="00AC26B4" w:rsidRPr="009D6132">
        <w:t>(эмбрионов)</w:t>
      </w:r>
      <w:r w:rsidR="00016BBC" w:rsidRPr="009D6132">
        <w:t xml:space="preserve"> принадлежащих </w:t>
      </w:r>
      <w:r w:rsidR="00016BBC" w:rsidRPr="009D6132">
        <w:rPr>
          <w:b/>
        </w:rPr>
        <w:t>Стороне 1</w:t>
      </w:r>
      <w:r w:rsidR="00AC26B4" w:rsidRPr="009D6132">
        <w:t xml:space="preserve"> </w:t>
      </w:r>
      <w:r w:rsidRPr="009D6132">
        <w:t>и принима</w:t>
      </w:r>
      <w:r w:rsidR="00AC26B4" w:rsidRPr="009D6132">
        <w:t>ет</w:t>
      </w:r>
      <w:r w:rsidRPr="009D6132">
        <w:t xml:space="preserve"> на себя обязательство выносить и родить ребенка (детей), безусловно признавая родителями будущего ребенка (детей) </w:t>
      </w:r>
      <w:r w:rsidR="006454CA" w:rsidRPr="009D6132">
        <w:rPr>
          <w:b/>
        </w:rPr>
        <w:t>Сторону</w:t>
      </w:r>
      <w:r w:rsidR="00AC26B4" w:rsidRPr="009D6132">
        <w:rPr>
          <w:b/>
        </w:rPr>
        <w:t xml:space="preserve"> 1</w:t>
      </w:r>
      <w:r w:rsidRPr="009D6132">
        <w:t>.</w:t>
      </w:r>
    </w:p>
    <w:p w:rsidR="000C0EAA" w:rsidRPr="009D6132" w:rsidRDefault="000C0EAA" w:rsidP="009A0C62">
      <w:pPr>
        <w:tabs>
          <w:tab w:val="left" w:pos="426"/>
        </w:tabs>
        <w:ind w:left="60"/>
        <w:jc w:val="both"/>
      </w:pPr>
    </w:p>
    <w:p w:rsidR="000C0EAA" w:rsidRPr="009D6132" w:rsidRDefault="000C0EAA" w:rsidP="000C0EAA">
      <w:pPr>
        <w:pStyle w:val="aa"/>
        <w:numPr>
          <w:ilvl w:val="0"/>
          <w:numId w:val="19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613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C0EAA" w:rsidRPr="009D6132" w:rsidRDefault="000C0EAA" w:rsidP="000C0EAA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2.1.</w:t>
      </w:r>
      <w:r w:rsidRPr="009D6132">
        <w:rPr>
          <w:rFonts w:ascii="Times New Roman" w:hAnsi="Times New Roman"/>
          <w:b/>
          <w:sz w:val="24"/>
          <w:szCs w:val="24"/>
        </w:rPr>
        <w:t xml:space="preserve"> Настоящий договор действует с момента его подписания всеми сторонами и </w:t>
      </w:r>
      <w:r w:rsidR="00C83B7A" w:rsidRPr="009D6132">
        <w:rPr>
          <w:rFonts w:ascii="Times New Roman" w:hAnsi="Times New Roman"/>
          <w:b/>
          <w:sz w:val="24"/>
          <w:szCs w:val="24"/>
        </w:rPr>
        <w:t>до истечения</w:t>
      </w:r>
      <w:r w:rsidRPr="009D6132">
        <w:rPr>
          <w:rFonts w:ascii="Times New Roman" w:hAnsi="Times New Roman"/>
          <w:b/>
          <w:sz w:val="24"/>
          <w:szCs w:val="24"/>
        </w:rPr>
        <w:t xml:space="preserve"> 56 (пятидесяти шести) дней со дня рождения ребенка</w:t>
      </w:r>
      <w:r w:rsidR="00C83B7A" w:rsidRPr="009D6132">
        <w:rPr>
          <w:rFonts w:ascii="Times New Roman" w:hAnsi="Times New Roman"/>
          <w:b/>
          <w:sz w:val="24"/>
          <w:szCs w:val="24"/>
        </w:rPr>
        <w:t xml:space="preserve"> (детей)</w:t>
      </w:r>
      <w:r w:rsidRPr="009D6132">
        <w:rPr>
          <w:rFonts w:ascii="Times New Roman" w:hAnsi="Times New Roman"/>
          <w:b/>
          <w:sz w:val="24"/>
          <w:szCs w:val="24"/>
        </w:rPr>
        <w:t xml:space="preserve">, </w:t>
      </w:r>
      <w:r w:rsidRPr="009D6132">
        <w:rPr>
          <w:rFonts w:ascii="Times New Roman" w:hAnsi="Times New Roman"/>
          <w:sz w:val="24"/>
          <w:szCs w:val="24"/>
        </w:rPr>
        <w:t>а в случае осложненных родов или рождения двух и более детей – по истечении 70 (семидесяти) календарных дней со дня рождения ребенка</w:t>
      </w:r>
      <w:r w:rsidR="000A77BC" w:rsidRPr="009D6132">
        <w:rPr>
          <w:rFonts w:ascii="Times New Roman" w:hAnsi="Times New Roman"/>
          <w:sz w:val="24"/>
          <w:szCs w:val="24"/>
        </w:rPr>
        <w:t xml:space="preserve"> (детей)</w:t>
      </w:r>
      <w:r w:rsidRPr="009D6132">
        <w:rPr>
          <w:rFonts w:ascii="Times New Roman" w:hAnsi="Times New Roman"/>
          <w:sz w:val="24"/>
          <w:szCs w:val="24"/>
        </w:rPr>
        <w:t>.</w:t>
      </w:r>
    </w:p>
    <w:p w:rsidR="000C0EAA" w:rsidRPr="009D6132" w:rsidRDefault="000C0EAA" w:rsidP="000C0EAA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 xml:space="preserve">2.2.  Действие  договора прекращаются досрочно в случаях: </w:t>
      </w:r>
    </w:p>
    <w:p w:rsidR="000C0EAA" w:rsidRPr="009D6132" w:rsidRDefault="000C0EAA" w:rsidP="000C0EAA">
      <w:pPr>
        <w:pStyle w:val="aa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искусственного прерывания беременности по любым причинам;</w:t>
      </w:r>
    </w:p>
    <w:p w:rsidR="000C0EAA" w:rsidRPr="009D6132" w:rsidRDefault="000C0EAA" w:rsidP="000C0EAA">
      <w:pPr>
        <w:pStyle w:val="aa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в случае если происходит самопроизвольное прерывание беременности;</w:t>
      </w:r>
    </w:p>
    <w:p w:rsidR="001F7675" w:rsidRPr="009D6132" w:rsidRDefault="001F7675" w:rsidP="000C0EAA">
      <w:pPr>
        <w:pStyle w:val="aa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lastRenderedPageBreak/>
        <w:t xml:space="preserve">в случае наступления естественной беременности у </w:t>
      </w:r>
      <w:r w:rsidRPr="009D6132">
        <w:rPr>
          <w:rFonts w:ascii="Times New Roman" w:hAnsi="Times New Roman"/>
          <w:b/>
          <w:sz w:val="24"/>
          <w:szCs w:val="24"/>
        </w:rPr>
        <w:t>Стороны 2</w:t>
      </w:r>
      <w:r w:rsidRPr="009D6132">
        <w:rPr>
          <w:rFonts w:ascii="Times New Roman" w:hAnsi="Times New Roman"/>
          <w:sz w:val="24"/>
          <w:szCs w:val="24"/>
        </w:rPr>
        <w:t>;</w:t>
      </w:r>
    </w:p>
    <w:p w:rsidR="000C0EAA" w:rsidRPr="009D6132" w:rsidRDefault="000C0EAA" w:rsidP="000C0EAA">
      <w:pPr>
        <w:pStyle w:val="aa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в иных случаях, предусмотренных настоящим договором.</w:t>
      </w:r>
    </w:p>
    <w:p w:rsidR="00CF0145" w:rsidRPr="009D6132" w:rsidRDefault="00CF0145" w:rsidP="00CF0145">
      <w:pPr>
        <w:pStyle w:val="aa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A0C62" w:rsidRPr="009D6132" w:rsidRDefault="009A0C62" w:rsidP="000C0EAA">
      <w:pPr>
        <w:pStyle w:val="aa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6132">
        <w:rPr>
          <w:rFonts w:ascii="Times New Roman" w:hAnsi="Times New Roman"/>
          <w:b/>
          <w:sz w:val="24"/>
          <w:szCs w:val="24"/>
        </w:rPr>
        <w:t>РАЗМЕР ВОЗНАГРАЖДЕНИЯ И ПОРЯДОК ЕГО</w:t>
      </w:r>
    </w:p>
    <w:p w:rsidR="009A0C62" w:rsidRPr="009D6132" w:rsidRDefault="009A0C62" w:rsidP="009A0C62">
      <w:pPr>
        <w:pStyle w:val="aa"/>
        <w:spacing w:after="0" w:line="24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9D6132">
        <w:rPr>
          <w:rFonts w:ascii="Times New Roman" w:hAnsi="Times New Roman"/>
          <w:b/>
          <w:sz w:val="24"/>
          <w:szCs w:val="24"/>
        </w:rPr>
        <w:t>ВЫПЛАТЫ</w:t>
      </w:r>
    </w:p>
    <w:p w:rsidR="004657E1" w:rsidRPr="009D6132" w:rsidRDefault="004657E1"/>
    <w:p w:rsidR="001C609A" w:rsidRPr="009D6132" w:rsidRDefault="002D3084" w:rsidP="009C4D62">
      <w:pPr>
        <w:pStyle w:val="aa"/>
        <w:numPr>
          <w:ilvl w:val="1"/>
          <w:numId w:val="11"/>
        </w:numPr>
        <w:tabs>
          <w:tab w:val="left" w:pos="0"/>
          <w:tab w:val="left" w:pos="426"/>
        </w:tabs>
        <w:spacing w:after="0" w:line="240" w:lineRule="auto"/>
        <w:ind w:left="0" w:firstLine="6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b/>
          <w:sz w:val="24"/>
          <w:szCs w:val="24"/>
        </w:rPr>
        <w:t xml:space="preserve"> </w:t>
      </w:r>
      <w:r w:rsidR="001C609A" w:rsidRPr="009D6132">
        <w:rPr>
          <w:rFonts w:ascii="Times New Roman" w:hAnsi="Times New Roman"/>
          <w:b/>
          <w:sz w:val="24"/>
          <w:szCs w:val="24"/>
        </w:rPr>
        <w:t xml:space="preserve">Общая сумма договора </w:t>
      </w:r>
      <w:r w:rsidR="00816CE6" w:rsidRPr="009D6132">
        <w:rPr>
          <w:rFonts w:ascii="Times New Roman" w:hAnsi="Times New Roman"/>
          <w:sz w:val="24"/>
          <w:szCs w:val="24"/>
        </w:rPr>
        <w:t xml:space="preserve">включает: вознаграждение </w:t>
      </w:r>
      <w:r w:rsidR="001C609A" w:rsidRPr="009D6132">
        <w:rPr>
          <w:rFonts w:ascii="Times New Roman" w:hAnsi="Times New Roman"/>
          <w:sz w:val="24"/>
          <w:szCs w:val="24"/>
        </w:rPr>
        <w:t xml:space="preserve">и иные выплаты </w:t>
      </w:r>
      <w:r w:rsidR="001C609A" w:rsidRPr="009D6132">
        <w:rPr>
          <w:rFonts w:ascii="Times New Roman" w:hAnsi="Times New Roman"/>
          <w:b/>
          <w:sz w:val="24"/>
          <w:szCs w:val="24"/>
        </w:rPr>
        <w:t>Стороне 2</w:t>
      </w:r>
      <w:r w:rsidR="001C609A" w:rsidRPr="009D6132">
        <w:rPr>
          <w:rFonts w:ascii="Times New Roman" w:hAnsi="Times New Roman"/>
          <w:sz w:val="24"/>
          <w:szCs w:val="24"/>
        </w:rPr>
        <w:t xml:space="preserve">, </w:t>
      </w:r>
      <w:r w:rsidR="005C18DF" w:rsidRPr="009D6132">
        <w:rPr>
          <w:rFonts w:ascii="Times New Roman" w:hAnsi="Times New Roman"/>
          <w:sz w:val="24"/>
          <w:szCs w:val="24"/>
        </w:rPr>
        <w:t>материальные расходы,</w:t>
      </w:r>
      <w:r w:rsidR="009A24DD" w:rsidRPr="009D6132">
        <w:rPr>
          <w:rFonts w:ascii="Times New Roman" w:hAnsi="Times New Roman"/>
          <w:sz w:val="24"/>
          <w:szCs w:val="24"/>
        </w:rPr>
        <w:t xml:space="preserve"> связанные с прохождением </w:t>
      </w:r>
      <w:r w:rsidR="009A24DD" w:rsidRPr="009D6132">
        <w:rPr>
          <w:rFonts w:ascii="Times New Roman" w:hAnsi="Times New Roman"/>
          <w:b/>
          <w:sz w:val="24"/>
          <w:szCs w:val="24"/>
        </w:rPr>
        <w:t>Стороной 2</w:t>
      </w:r>
      <w:r w:rsidR="009A24DD" w:rsidRPr="009D6132">
        <w:rPr>
          <w:rFonts w:ascii="Times New Roman" w:hAnsi="Times New Roman"/>
          <w:sz w:val="24"/>
          <w:szCs w:val="24"/>
        </w:rPr>
        <w:t xml:space="preserve"> медицинского обследования, стоимость применения проведения вспомогательных репродуктивных методов и технологий</w:t>
      </w:r>
      <w:r w:rsidR="00B66C57" w:rsidRPr="009D6132">
        <w:rPr>
          <w:rFonts w:ascii="Times New Roman" w:hAnsi="Times New Roman"/>
          <w:sz w:val="24"/>
          <w:szCs w:val="24"/>
        </w:rPr>
        <w:t>, затраты на заключение договора страхования.</w:t>
      </w:r>
    </w:p>
    <w:p w:rsidR="009C4D62" w:rsidRPr="009D6132" w:rsidRDefault="009C4D62" w:rsidP="009C4D62">
      <w:pPr>
        <w:pStyle w:val="aa"/>
        <w:numPr>
          <w:ilvl w:val="1"/>
          <w:numId w:val="11"/>
        </w:numPr>
        <w:tabs>
          <w:tab w:val="left" w:pos="0"/>
          <w:tab w:val="left" w:pos="426"/>
        </w:tabs>
        <w:spacing w:after="0" w:line="240" w:lineRule="auto"/>
        <w:ind w:left="0" w:firstLine="6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b/>
          <w:sz w:val="24"/>
          <w:szCs w:val="24"/>
        </w:rPr>
        <w:t>Сторона 1</w:t>
      </w:r>
      <w:r w:rsidRPr="009D6132">
        <w:rPr>
          <w:rFonts w:ascii="Times New Roman" w:hAnsi="Times New Roman"/>
          <w:sz w:val="24"/>
          <w:szCs w:val="24"/>
        </w:rPr>
        <w:t xml:space="preserve"> после рождения ребенка (детей) и регистрации е</w:t>
      </w:r>
      <w:r w:rsidR="00D33BD0" w:rsidRPr="009D6132">
        <w:rPr>
          <w:rFonts w:ascii="Times New Roman" w:hAnsi="Times New Roman"/>
          <w:sz w:val="24"/>
          <w:szCs w:val="24"/>
        </w:rPr>
        <w:t xml:space="preserve">го (их) в уполномоченных государственных органах </w:t>
      </w:r>
      <w:r w:rsidRPr="009D6132">
        <w:rPr>
          <w:rFonts w:ascii="Times New Roman" w:hAnsi="Times New Roman"/>
          <w:sz w:val="24"/>
          <w:szCs w:val="24"/>
        </w:rPr>
        <w:t xml:space="preserve">с вынесением в свидетельство о рождении ребенка записи его родителями, оплачивают </w:t>
      </w:r>
      <w:r w:rsidR="007B3897" w:rsidRPr="009D6132">
        <w:rPr>
          <w:rFonts w:ascii="Times New Roman" w:hAnsi="Times New Roman"/>
          <w:b/>
          <w:sz w:val="24"/>
          <w:szCs w:val="24"/>
        </w:rPr>
        <w:t xml:space="preserve">Стороне 2 </w:t>
      </w:r>
      <w:r w:rsidRPr="009D6132">
        <w:rPr>
          <w:rFonts w:ascii="Times New Roman" w:hAnsi="Times New Roman"/>
          <w:sz w:val="24"/>
          <w:szCs w:val="24"/>
        </w:rPr>
        <w:t xml:space="preserve"> </w:t>
      </w:r>
      <w:r w:rsidRPr="009D6132">
        <w:rPr>
          <w:rFonts w:ascii="Times New Roman" w:hAnsi="Times New Roman"/>
          <w:b/>
          <w:sz w:val="24"/>
          <w:szCs w:val="24"/>
        </w:rPr>
        <w:t xml:space="preserve">итоговое вознаграждение в размере </w:t>
      </w:r>
      <w:r w:rsidR="003E3D93" w:rsidRPr="00E4794E">
        <w:rPr>
          <w:rFonts w:ascii="Times New Roman" w:hAnsi="Times New Roman"/>
          <w:b/>
          <w:sz w:val="24"/>
          <w:szCs w:val="24"/>
          <w:highlight w:val="yellow"/>
        </w:rPr>
        <w:t>1 500 000 (один миллион пятьсот тысяч)</w:t>
      </w:r>
      <w:r w:rsidR="003E3D93" w:rsidRPr="009D6132">
        <w:rPr>
          <w:rFonts w:ascii="Times New Roman" w:hAnsi="Times New Roman"/>
          <w:b/>
          <w:sz w:val="24"/>
          <w:szCs w:val="24"/>
        </w:rPr>
        <w:t xml:space="preserve"> </w:t>
      </w:r>
      <w:r w:rsidRPr="009D6132">
        <w:rPr>
          <w:rFonts w:ascii="Times New Roman" w:hAnsi="Times New Roman"/>
          <w:b/>
          <w:sz w:val="24"/>
          <w:szCs w:val="24"/>
        </w:rPr>
        <w:t>тенге</w:t>
      </w:r>
      <w:r w:rsidR="00B5214B" w:rsidRPr="009D6132">
        <w:rPr>
          <w:rFonts w:ascii="Times New Roman" w:hAnsi="Times New Roman"/>
          <w:sz w:val="24"/>
          <w:szCs w:val="24"/>
        </w:rPr>
        <w:t>.</w:t>
      </w:r>
    </w:p>
    <w:p w:rsidR="009C4D62" w:rsidRPr="009D6132" w:rsidRDefault="009C4D62" w:rsidP="009C4D62">
      <w:pPr>
        <w:pStyle w:val="aa"/>
        <w:numPr>
          <w:ilvl w:val="1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 xml:space="preserve">В случае рождения двух </w:t>
      </w:r>
      <w:r w:rsidR="00064CDD" w:rsidRPr="009D6132">
        <w:rPr>
          <w:rFonts w:ascii="Times New Roman" w:hAnsi="Times New Roman"/>
          <w:sz w:val="24"/>
          <w:szCs w:val="24"/>
        </w:rPr>
        <w:t xml:space="preserve"> или более </w:t>
      </w:r>
      <w:r w:rsidRPr="009D6132">
        <w:rPr>
          <w:rFonts w:ascii="Times New Roman" w:hAnsi="Times New Roman"/>
          <w:sz w:val="24"/>
          <w:szCs w:val="24"/>
        </w:rPr>
        <w:t xml:space="preserve">детей </w:t>
      </w:r>
      <w:r w:rsidR="00064CDD" w:rsidRPr="009D6132">
        <w:rPr>
          <w:rFonts w:ascii="Times New Roman" w:hAnsi="Times New Roman"/>
          <w:b/>
          <w:sz w:val="24"/>
          <w:szCs w:val="24"/>
        </w:rPr>
        <w:t xml:space="preserve">Сторона </w:t>
      </w:r>
      <w:r w:rsidR="00490D04" w:rsidRPr="009D6132">
        <w:rPr>
          <w:rFonts w:ascii="Times New Roman" w:hAnsi="Times New Roman"/>
          <w:b/>
          <w:sz w:val="24"/>
          <w:szCs w:val="24"/>
        </w:rPr>
        <w:t>1</w:t>
      </w:r>
      <w:r w:rsidR="00064CDD" w:rsidRPr="009D6132">
        <w:rPr>
          <w:rFonts w:ascii="Times New Roman" w:hAnsi="Times New Roman"/>
          <w:b/>
          <w:sz w:val="24"/>
          <w:szCs w:val="24"/>
        </w:rPr>
        <w:t xml:space="preserve"> </w:t>
      </w:r>
      <w:r w:rsidRPr="009D6132">
        <w:rPr>
          <w:rFonts w:ascii="Times New Roman" w:hAnsi="Times New Roman"/>
          <w:sz w:val="24"/>
          <w:szCs w:val="24"/>
        </w:rPr>
        <w:t>выплачивает</w:t>
      </w:r>
      <w:r w:rsidR="00064CDD" w:rsidRPr="009D6132">
        <w:rPr>
          <w:rFonts w:ascii="Times New Roman" w:hAnsi="Times New Roman"/>
          <w:sz w:val="24"/>
          <w:szCs w:val="24"/>
        </w:rPr>
        <w:t xml:space="preserve"> дополнительную сумму</w:t>
      </w:r>
      <w:r w:rsidRPr="009D6132">
        <w:rPr>
          <w:rFonts w:ascii="Times New Roman" w:hAnsi="Times New Roman"/>
          <w:sz w:val="24"/>
          <w:szCs w:val="24"/>
        </w:rPr>
        <w:t xml:space="preserve"> вознаграждения в размере</w:t>
      </w:r>
      <w:r w:rsidR="00CD5255" w:rsidRPr="009D6132">
        <w:rPr>
          <w:rFonts w:ascii="Times New Roman" w:hAnsi="Times New Roman"/>
          <w:sz w:val="24"/>
          <w:szCs w:val="24"/>
        </w:rPr>
        <w:t xml:space="preserve"> </w:t>
      </w:r>
      <w:r w:rsidR="003E3D93" w:rsidRPr="00E4794E">
        <w:rPr>
          <w:rFonts w:ascii="Times New Roman" w:hAnsi="Times New Roman"/>
          <w:sz w:val="24"/>
          <w:szCs w:val="24"/>
          <w:highlight w:val="yellow"/>
        </w:rPr>
        <w:t>150 000 (сто пятьдесят тысяч)</w:t>
      </w:r>
      <w:r w:rsidR="00CD5255" w:rsidRPr="009D6132">
        <w:rPr>
          <w:rFonts w:ascii="Times New Roman" w:hAnsi="Times New Roman"/>
          <w:sz w:val="24"/>
          <w:szCs w:val="24"/>
        </w:rPr>
        <w:t xml:space="preserve"> </w:t>
      </w:r>
      <w:r w:rsidR="004A03EE" w:rsidRPr="009D6132">
        <w:rPr>
          <w:rFonts w:ascii="Times New Roman" w:hAnsi="Times New Roman"/>
          <w:sz w:val="24"/>
          <w:szCs w:val="24"/>
        </w:rPr>
        <w:t>тенге</w:t>
      </w:r>
      <w:r w:rsidRPr="009D6132">
        <w:rPr>
          <w:rFonts w:ascii="Times New Roman" w:hAnsi="Times New Roman"/>
          <w:sz w:val="24"/>
          <w:szCs w:val="24"/>
        </w:rPr>
        <w:t>.</w:t>
      </w:r>
    </w:p>
    <w:p w:rsidR="00064CDD" w:rsidRPr="009D6132" w:rsidRDefault="000C0EAA" w:rsidP="00064CDD">
      <w:pPr>
        <w:tabs>
          <w:tab w:val="left" w:pos="1440"/>
        </w:tabs>
        <w:jc w:val="both"/>
      </w:pPr>
      <w:r w:rsidRPr="009D6132">
        <w:t>3</w:t>
      </w:r>
      <w:r w:rsidR="000E4B0C" w:rsidRPr="009D6132">
        <w:t>.4</w:t>
      </w:r>
      <w:r w:rsidR="00064CDD" w:rsidRPr="009D6132">
        <w:t xml:space="preserve">.В случае прерывания беременности (не вынашивания) либо рождение мертвого плода по вине </w:t>
      </w:r>
      <w:r w:rsidR="00064CDD" w:rsidRPr="009D6132">
        <w:rPr>
          <w:b/>
        </w:rPr>
        <w:t>Стороны 2</w:t>
      </w:r>
      <w:r w:rsidR="003758FF" w:rsidRPr="009D6132">
        <w:rPr>
          <w:b/>
        </w:rPr>
        <w:t xml:space="preserve"> </w:t>
      </w:r>
      <w:r w:rsidR="003758FF" w:rsidRPr="009D6132">
        <w:t>подтвержденной медицинским заключением</w:t>
      </w:r>
      <w:r w:rsidR="00064CDD" w:rsidRPr="009D6132">
        <w:t xml:space="preserve">, </w:t>
      </w:r>
      <w:r w:rsidR="00064CDD" w:rsidRPr="009D6132">
        <w:rPr>
          <w:b/>
        </w:rPr>
        <w:t>Стороной 1</w:t>
      </w:r>
      <w:r w:rsidR="00064CDD" w:rsidRPr="009D6132">
        <w:t xml:space="preserve"> денежные средства, не выплачиваются. </w:t>
      </w:r>
      <w:r w:rsidR="00CD5255" w:rsidRPr="009D6132">
        <w:rPr>
          <w:b/>
        </w:rPr>
        <w:t>Сторона</w:t>
      </w:r>
      <w:r w:rsidR="00064CDD" w:rsidRPr="009D6132">
        <w:rPr>
          <w:b/>
        </w:rPr>
        <w:t xml:space="preserve"> 2</w:t>
      </w:r>
      <w:r w:rsidR="002D3084" w:rsidRPr="009D6132">
        <w:rPr>
          <w:b/>
        </w:rPr>
        <w:t>,</w:t>
      </w:r>
      <w:r w:rsidR="00064CDD" w:rsidRPr="009D6132">
        <w:rPr>
          <w:b/>
        </w:rPr>
        <w:t xml:space="preserve"> </w:t>
      </w:r>
      <w:r w:rsidR="00064CDD" w:rsidRPr="009D6132">
        <w:t xml:space="preserve">обязана вернуть все затраченные денежные средства и также применяются штрафные санкции в размере </w:t>
      </w:r>
      <w:r w:rsidR="00064CDD" w:rsidRPr="00E4794E">
        <w:rPr>
          <w:highlight w:val="yellow"/>
        </w:rPr>
        <w:t xml:space="preserve">50% </w:t>
      </w:r>
      <w:r w:rsidR="006828BE" w:rsidRPr="00E4794E">
        <w:rPr>
          <w:highlight w:val="yellow"/>
        </w:rPr>
        <w:t>(пятидесяти процентов)</w:t>
      </w:r>
      <w:r w:rsidR="006828BE" w:rsidRPr="009D6132">
        <w:t xml:space="preserve"> </w:t>
      </w:r>
      <w:r w:rsidR="00064CDD" w:rsidRPr="009D6132">
        <w:t>от общей суммы договора.</w:t>
      </w:r>
    </w:p>
    <w:p w:rsidR="00064CDD" w:rsidRPr="009D6132" w:rsidRDefault="000C0EAA" w:rsidP="00064CDD">
      <w:pPr>
        <w:tabs>
          <w:tab w:val="left" w:pos="1439"/>
        </w:tabs>
        <w:jc w:val="both"/>
      </w:pPr>
      <w:r w:rsidRPr="009D6132">
        <w:t>3</w:t>
      </w:r>
      <w:r w:rsidR="000E4B0C" w:rsidRPr="009D6132">
        <w:t>.5</w:t>
      </w:r>
      <w:r w:rsidR="00064CDD" w:rsidRPr="009D6132">
        <w:t>. В случае неудач</w:t>
      </w:r>
      <w:r w:rsidR="00B473A8" w:rsidRPr="009D6132">
        <w:t xml:space="preserve"> </w:t>
      </w:r>
      <w:r w:rsidR="00064CDD" w:rsidRPr="009D6132">
        <w:t>(и) зачатия денежное вознаграждение не выплачивает</w:t>
      </w:r>
      <w:r w:rsidR="009A3DC5" w:rsidRPr="009D6132">
        <w:t>ся</w:t>
      </w:r>
      <w:r w:rsidR="00064CDD" w:rsidRPr="009D6132">
        <w:t>.</w:t>
      </w:r>
    </w:p>
    <w:p w:rsidR="009C4D62" w:rsidRPr="009D6132" w:rsidRDefault="000C0EAA" w:rsidP="002D3084">
      <w:pPr>
        <w:pStyle w:val="aa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3</w:t>
      </w:r>
      <w:r w:rsidR="002D3084" w:rsidRPr="009D6132">
        <w:rPr>
          <w:rFonts w:ascii="Times New Roman" w:hAnsi="Times New Roman"/>
          <w:sz w:val="24"/>
          <w:szCs w:val="24"/>
        </w:rPr>
        <w:t>.</w:t>
      </w:r>
      <w:r w:rsidR="000E4B0C" w:rsidRPr="009D6132">
        <w:rPr>
          <w:rFonts w:ascii="Times New Roman" w:hAnsi="Times New Roman"/>
          <w:sz w:val="24"/>
          <w:szCs w:val="24"/>
        </w:rPr>
        <w:t>6</w:t>
      </w:r>
      <w:r w:rsidR="002D3084" w:rsidRPr="009D6132">
        <w:rPr>
          <w:rFonts w:ascii="Times New Roman" w:hAnsi="Times New Roman"/>
          <w:sz w:val="24"/>
          <w:szCs w:val="24"/>
        </w:rPr>
        <w:t xml:space="preserve">. </w:t>
      </w:r>
      <w:r w:rsidR="009C4D62" w:rsidRPr="009D6132">
        <w:rPr>
          <w:rFonts w:ascii="Times New Roman" w:hAnsi="Times New Roman"/>
          <w:sz w:val="24"/>
          <w:szCs w:val="24"/>
        </w:rPr>
        <w:t xml:space="preserve">Вознаграждение не выплачивается в случае рождения мертвого ребенка, или рождения ребенка с патологиями – отклонениями в развитии внутренних и внешних органов, как поддающихся, так и не поддающихся лечению, если рождение мертвого ребенка, или рождение ребенка с патологиями явилось следствием ненадлежащего исполнения </w:t>
      </w:r>
      <w:r w:rsidR="00925D19" w:rsidRPr="009D6132">
        <w:rPr>
          <w:rFonts w:ascii="Times New Roman" w:hAnsi="Times New Roman"/>
          <w:b/>
          <w:sz w:val="24"/>
          <w:szCs w:val="24"/>
        </w:rPr>
        <w:t xml:space="preserve">Стороной 2 </w:t>
      </w:r>
      <w:r w:rsidR="009C4D62" w:rsidRPr="009D6132">
        <w:rPr>
          <w:rFonts w:ascii="Times New Roman" w:hAnsi="Times New Roman"/>
          <w:sz w:val="24"/>
          <w:szCs w:val="24"/>
        </w:rPr>
        <w:t>условий настоящего договора, а, кроме этого, если будет установлено, что генетическим отцом является не гр.</w:t>
      </w:r>
      <w:r w:rsidR="00F924BB" w:rsidRPr="009D6132">
        <w:rPr>
          <w:rFonts w:ascii="Times New Roman" w:hAnsi="Times New Roman"/>
          <w:sz w:val="24"/>
          <w:szCs w:val="24"/>
        </w:rPr>
        <w:t xml:space="preserve"> </w:t>
      </w:r>
      <w:r w:rsidR="00E4794E">
        <w:rPr>
          <w:rFonts w:ascii="Times New Roman" w:hAnsi="Times New Roman"/>
          <w:sz w:val="24"/>
          <w:szCs w:val="24"/>
        </w:rPr>
        <w:t>____________________________</w:t>
      </w:r>
      <w:r w:rsidR="00F924BB" w:rsidRPr="009D6132">
        <w:rPr>
          <w:rFonts w:ascii="Times New Roman" w:hAnsi="Times New Roman"/>
          <w:sz w:val="24"/>
          <w:szCs w:val="24"/>
        </w:rPr>
        <w:t xml:space="preserve"> </w:t>
      </w:r>
      <w:r w:rsidR="009C4D62" w:rsidRPr="009D6132">
        <w:rPr>
          <w:rFonts w:ascii="Times New Roman" w:hAnsi="Times New Roman"/>
          <w:sz w:val="24"/>
          <w:szCs w:val="24"/>
        </w:rPr>
        <w:t xml:space="preserve"> </w:t>
      </w:r>
      <w:r w:rsidR="00B473A8" w:rsidRPr="009D6132">
        <w:rPr>
          <w:rFonts w:ascii="Times New Roman" w:hAnsi="Times New Roman"/>
          <w:sz w:val="24"/>
          <w:szCs w:val="24"/>
        </w:rPr>
        <w:t xml:space="preserve">(при условии использования генетического материала </w:t>
      </w:r>
      <w:r w:rsidR="00E4794E">
        <w:rPr>
          <w:rFonts w:ascii="Times New Roman" w:hAnsi="Times New Roman"/>
          <w:sz w:val="24"/>
          <w:szCs w:val="24"/>
        </w:rPr>
        <w:t>____________________________________________</w:t>
      </w:r>
      <w:r w:rsidR="00B473A8" w:rsidRPr="009D6132">
        <w:rPr>
          <w:rFonts w:ascii="Times New Roman" w:hAnsi="Times New Roman"/>
          <w:sz w:val="24"/>
          <w:szCs w:val="24"/>
        </w:rPr>
        <w:t>)</w:t>
      </w:r>
      <w:r w:rsidR="009C4D62" w:rsidRPr="009D6132">
        <w:rPr>
          <w:rFonts w:ascii="Times New Roman" w:hAnsi="Times New Roman"/>
          <w:sz w:val="24"/>
          <w:szCs w:val="24"/>
        </w:rPr>
        <w:t>.</w:t>
      </w:r>
    </w:p>
    <w:p w:rsidR="009C4D62" w:rsidRPr="009D6132" w:rsidRDefault="000C0EAA" w:rsidP="002D3084">
      <w:pPr>
        <w:pStyle w:val="a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3</w:t>
      </w:r>
      <w:r w:rsidR="002D3084" w:rsidRPr="009D6132">
        <w:rPr>
          <w:rFonts w:ascii="Times New Roman" w:hAnsi="Times New Roman"/>
          <w:sz w:val="24"/>
          <w:szCs w:val="24"/>
        </w:rPr>
        <w:t>.</w:t>
      </w:r>
      <w:r w:rsidR="000E4B0C" w:rsidRPr="009D6132">
        <w:rPr>
          <w:rFonts w:ascii="Times New Roman" w:hAnsi="Times New Roman"/>
          <w:sz w:val="24"/>
          <w:szCs w:val="24"/>
        </w:rPr>
        <w:t>7</w:t>
      </w:r>
      <w:r w:rsidR="002D3084" w:rsidRPr="009D6132">
        <w:rPr>
          <w:rFonts w:ascii="Times New Roman" w:hAnsi="Times New Roman"/>
          <w:sz w:val="24"/>
          <w:szCs w:val="24"/>
        </w:rPr>
        <w:t xml:space="preserve">. </w:t>
      </w:r>
      <w:r w:rsidR="009C4D62" w:rsidRPr="009D6132">
        <w:rPr>
          <w:rFonts w:ascii="Times New Roman" w:hAnsi="Times New Roman"/>
          <w:sz w:val="24"/>
          <w:szCs w:val="24"/>
        </w:rPr>
        <w:t xml:space="preserve">Вознаграждение не выплачивается также в случаях: </w:t>
      </w:r>
    </w:p>
    <w:p w:rsidR="009C4D62" w:rsidRPr="009D6132" w:rsidRDefault="009C4D62" w:rsidP="009C4D62">
      <w:pPr>
        <w:pStyle w:val="a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 xml:space="preserve">а) искусственного прерывания беременности </w:t>
      </w:r>
      <w:r w:rsidR="00C75973" w:rsidRPr="009D6132">
        <w:rPr>
          <w:rFonts w:ascii="Times New Roman" w:hAnsi="Times New Roman"/>
          <w:b/>
          <w:sz w:val="24"/>
          <w:szCs w:val="24"/>
        </w:rPr>
        <w:t>Стороной 2</w:t>
      </w:r>
      <w:r w:rsidRPr="009D6132">
        <w:rPr>
          <w:rFonts w:ascii="Times New Roman" w:hAnsi="Times New Roman"/>
          <w:sz w:val="24"/>
          <w:szCs w:val="24"/>
        </w:rPr>
        <w:t xml:space="preserve"> без согласия </w:t>
      </w:r>
      <w:r w:rsidR="00C75973" w:rsidRPr="009D6132">
        <w:rPr>
          <w:rFonts w:ascii="Times New Roman" w:hAnsi="Times New Roman"/>
          <w:b/>
          <w:sz w:val="24"/>
          <w:szCs w:val="24"/>
        </w:rPr>
        <w:t>Стороны 1</w:t>
      </w:r>
      <w:r w:rsidRPr="009D6132">
        <w:rPr>
          <w:rFonts w:ascii="Times New Roman" w:hAnsi="Times New Roman"/>
          <w:sz w:val="24"/>
          <w:szCs w:val="24"/>
        </w:rPr>
        <w:t xml:space="preserve"> по любым причинам;</w:t>
      </w:r>
    </w:p>
    <w:p w:rsidR="009C4D62" w:rsidRPr="009D6132" w:rsidRDefault="009C4D62" w:rsidP="009C4D62">
      <w:pPr>
        <w:pStyle w:val="a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 xml:space="preserve">б) в случае если происходит самопроизвольное прерывание до </w:t>
      </w:r>
      <w:r w:rsidR="00D521A0" w:rsidRPr="00E4794E">
        <w:rPr>
          <w:rFonts w:ascii="Times New Roman" w:hAnsi="Times New Roman"/>
          <w:sz w:val="24"/>
          <w:szCs w:val="24"/>
          <w:highlight w:val="yellow"/>
        </w:rPr>
        <w:t>12 (двенадцать)</w:t>
      </w:r>
      <w:r w:rsidRPr="00E4794E">
        <w:rPr>
          <w:rFonts w:ascii="Times New Roman" w:hAnsi="Times New Roman"/>
          <w:sz w:val="24"/>
          <w:szCs w:val="24"/>
          <w:highlight w:val="yellow"/>
        </w:rPr>
        <w:t xml:space="preserve"> недель</w:t>
      </w:r>
      <w:r w:rsidRPr="009D6132">
        <w:rPr>
          <w:rFonts w:ascii="Times New Roman" w:hAnsi="Times New Roman"/>
          <w:sz w:val="24"/>
          <w:szCs w:val="24"/>
        </w:rPr>
        <w:t xml:space="preserve"> беременности.</w:t>
      </w:r>
    </w:p>
    <w:p w:rsidR="00F430BF" w:rsidRPr="009D6132" w:rsidRDefault="000C0EAA" w:rsidP="009C4D62">
      <w:pPr>
        <w:pStyle w:val="a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3</w:t>
      </w:r>
      <w:r w:rsidR="009C4D62" w:rsidRPr="009D6132">
        <w:rPr>
          <w:rFonts w:ascii="Times New Roman" w:hAnsi="Times New Roman"/>
          <w:sz w:val="24"/>
          <w:szCs w:val="24"/>
        </w:rPr>
        <w:t>.</w:t>
      </w:r>
      <w:r w:rsidR="000E4B0C" w:rsidRPr="009D6132">
        <w:rPr>
          <w:rFonts w:ascii="Times New Roman" w:hAnsi="Times New Roman"/>
          <w:sz w:val="24"/>
          <w:szCs w:val="24"/>
        </w:rPr>
        <w:t>8</w:t>
      </w:r>
      <w:r w:rsidR="009C4D62" w:rsidRPr="009D6132">
        <w:rPr>
          <w:rFonts w:ascii="Times New Roman" w:hAnsi="Times New Roman"/>
          <w:sz w:val="24"/>
          <w:szCs w:val="24"/>
        </w:rPr>
        <w:t xml:space="preserve">. </w:t>
      </w:r>
      <w:r w:rsidR="00D03EE9" w:rsidRPr="009D6132">
        <w:rPr>
          <w:rFonts w:ascii="Times New Roman" w:hAnsi="Times New Roman"/>
          <w:sz w:val="24"/>
          <w:szCs w:val="24"/>
        </w:rPr>
        <w:t>В</w:t>
      </w:r>
      <w:r w:rsidR="00F430BF" w:rsidRPr="009D6132">
        <w:rPr>
          <w:rFonts w:ascii="Times New Roman" w:hAnsi="Times New Roman"/>
          <w:sz w:val="24"/>
          <w:szCs w:val="24"/>
        </w:rPr>
        <w:t xml:space="preserve"> случае если происходит самопроизвольное прерывание до </w:t>
      </w:r>
      <w:r w:rsidR="00791A0D" w:rsidRPr="00E4794E">
        <w:rPr>
          <w:rFonts w:ascii="Times New Roman" w:hAnsi="Times New Roman"/>
          <w:sz w:val="24"/>
          <w:szCs w:val="24"/>
          <w:highlight w:val="yellow"/>
        </w:rPr>
        <w:t>24 (двадцать четыре)</w:t>
      </w:r>
      <w:r w:rsidR="00F430BF" w:rsidRPr="009D6132">
        <w:rPr>
          <w:rFonts w:ascii="Times New Roman" w:hAnsi="Times New Roman"/>
          <w:sz w:val="24"/>
          <w:szCs w:val="24"/>
        </w:rPr>
        <w:t xml:space="preserve"> недель беременности, выплачивается</w:t>
      </w:r>
      <w:r w:rsidR="00791A0D" w:rsidRPr="009D6132">
        <w:rPr>
          <w:rFonts w:ascii="Times New Roman" w:hAnsi="Times New Roman"/>
          <w:sz w:val="24"/>
          <w:szCs w:val="24"/>
        </w:rPr>
        <w:t xml:space="preserve"> </w:t>
      </w:r>
      <w:r w:rsidR="00791A0D" w:rsidRPr="00E4794E">
        <w:rPr>
          <w:rFonts w:ascii="Times New Roman" w:hAnsi="Times New Roman"/>
          <w:sz w:val="24"/>
          <w:szCs w:val="24"/>
          <w:highlight w:val="yellow"/>
        </w:rPr>
        <w:t>150 000 (сто пятьдесят тысяч)</w:t>
      </w:r>
      <w:r w:rsidR="00791A0D" w:rsidRPr="009D6132">
        <w:rPr>
          <w:rFonts w:ascii="Times New Roman" w:hAnsi="Times New Roman"/>
          <w:sz w:val="24"/>
          <w:szCs w:val="24"/>
        </w:rPr>
        <w:t xml:space="preserve"> тенге </w:t>
      </w:r>
      <w:r w:rsidR="00F430BF" w:rsidRPr="009D6132">
        <w:rPr>
          <w:rFonts w:ascii="Times New Roman" w:hAnsi="Times New Roman"/>
          <w:sz w:val="24"/>
          <w:szCs w:val="24"/>
        </w:rPr>
        <w:t xml:space="preserve">сумма для восстановления здоровья </w:t>
      </w:r>
      <w:r w:rsidR="00F430BF" w:rsidRPr="009D6132">
        <w:rPr>
          <w:rFonts w:ascii="Times New Roman" w:hAnsi="Times New Roman"/>
          <w:b/>
          <w:sz w:val="24"/>
          <w:szCs w:val="24"/>
        </w:rPr>
        <w:t>Стороны 2.</w:t>
      </w:r>
    </w:p>
    <w:p w:rsidR="009C4D62" w:rsidRPr="009D6132" w:rsidRDefault="000C0EAA" w:rsidP="009C4D62">
      <w:pPr>
        <w:pStyle w:val="a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3</w:t>
      </w:r>
      <w:r w:rsidR="00F430BF" w:rsidRPr="009D6132">
        <w:rPr>
          <w:rFonts w:ascii="Times New Roman" w:hAnsi="Times New Roman"/>
          <w:sz w:val="24"/>
          <w:szCs w:val="24"/>
        </w:rPr>
        <w:t>.</w:t>
      </w:r>
      <w:r w:rsidR="000E4B0C" w:rsidRPr="009D6132">
        <w:rPr>
          <w:rFonts w:ascii="Times New Roman" w:hAnsi="Times New Roman"/>
          <w:sz w:val="24"/>
          <w:szCs w:val="24"/>
        </w:rPr>
        <w:t>9</w:t>
      </w:r>
      <w:r w:rsidR="00F430BF" w:rsidRPr="009D6132">
        <w:rPr>
          <w:rFonts w:ascii="Times New Roman" w:hAnsi="Times New Roman"/>
          <w:b/>
          <w:sz w:val="24"/>
          <w:szCs w:val="24"/>
        </w:rPr>
        <w:t xml:space="preserve">. </w:t>
      </w:r>
      <w:r w:rsidR="009C4D62" w:rsidRPr="009D6132">
        <w:rPr>
          <w:rFonts w:ascii="Times New Roman" w:hAnsi="Times New Roman"/>
          <w:sz w:val="24"/>
          <w:szCs w:val="24"/>
        </w:rPr>
        <w:t xml:space="preserve">В случае рождения мертвого ребенка, или рождения ребенка с патологиями отклонений в развитии внутренних и внешних органов, как  поддающихся, так и не поддающихся лечению, если это произошло </w:t>
      </w:r>
      <w:r w:rsidR="00324EB8" w:rsidRPr="009D6132">
        <w:rPr>
          <w:rFonts w:ascii="Times New Roman" w:hAnsi="Times New Roman"/>
          <w:sz w:val="24"/>
          <w:szCs w:val="24"/>
        </w:rPr>
        <w:t xml:space="preserve">не </w:t>
      </w:r>
      <w:r w:rsidR="009C4D62" w:rsidRPr="009D6132">
        <w:rPr>
          <w:rFonts w:ascii="Times New Roman" w:hAnsi="Times New Roman"/>
          <w:sz w:val="24"/>
          <w:szCs w:val="24"/>
        </w:rPr>
        <w:t xml:space="preserve">вине </w:t>
      </w:r>
      <w:r w:rsidR="00324EB8" w:rsidRPr="009D6132">
        <w:rPr>
          <w:rFonts w:ascii="Times New Roman" w:hAnsi="Times New Roman"/>
          <w:b/>
          <w:sz w:val="24"/>
          <w:szCs w:val="24"/>
        </w:rPr>
        <w:t>Стороны 2</w:t>
      </w:r>
      <w:r w:rsidR="009C4D62" w:rsidRPr="009D6132">
        <w:rPr>
          <w:rFonts w:ascii="Times New Roman" w:hAnsi="Times New Roman"/>
          <w:sz w:val="24"/>
          <w:szCs w:val="24"/>
        </w:rPr>
        <w:t xml:space="preserve">, итоговое вознаграждение уплачивается в размере </w:t>
      </w:r>
      <w:r w:rsidR="009C4D62" w:rsidRPr="00E4794E">
        <w:rPr>
          <w:rFonts w:ascii="Times New Roman" w:hAnsi="Times New Roman"/>
          <w:sz w:val="24"/>
          <w:szCs w:val="24"/>
          <w:highlight w:val="yellow"/>
        </w:rPr>
        <w:t xml:space="preserve">50% </w:t>
      </w:r>
      <w:r w:rsidR="000F0E35" w:rsidRPr="00E4794E">
        <w:rPr>
          <w:rFonts w:ascii="Times New Roman" w:hAnsi="Times New Roman"/>
          <w:sz w:val="24"/>
          <w:szCs w:val="24"/>
          <w:highlight w:val="yellow"/>
        </w:rPr>
        <w:t>(пятидесяти процентов)</w:t>
      </w:r>
      <w:r w:rsidR="000F0E35" w:rsidRPr="009D6132">
        <w:rPr>
          <w:rFonts w:ascii="Times New Roman" w:hAnsi="Times New Roman"/>
          <w:sz w:val="24"/>
          <w:szCs w:val="24"/>
        </w:rPr>
        <w:t xml:space="preserve"> </w:t>
      </w:r>
      <w:r w:rsidR="009C4D62" w:rsidRPr="009D6132">
        <w:rPr>
          <w:rFonts w:ascii="Times New Roman" w:hAnsi="Times New Roman"/>
          <w:sz w:val="24"/>
          <w:szCs w:val="24"/>
        </w:rPr>
        <w:t>от суммы, указан</w:t>
      </w:r>
      <w:r w:rsidR="000F0E35" w:rsidRPr="009D6132">
        <w:rPr>
          <w:rFonts w:ascii="Times New Roman" w:hAnsi="Times New Roman"/>
          <w:sz w:val="24"/>
          <w:szCs w:val="24"/>
        </w:rPr>
        <w:t>ной в п.3</w:t>
      </w:r>
      <w:r w:rsidR="00693DFA" w:rsidRPr="009D6132">
        <w:rPr>
          <w:rFonts w:ascii="Times New Roman" w:hAnsi="Times New Roman"/>
          <w:sz w:val="24"/>
          <w:szCs w:val="24"/>
        </w:rPr>
        <w:t>.2</w:t>
      </w:r>
      <w:r w:rsidR="009C4D62" w:rsidRPr="009D6132">
        <w:rPr>
          <w:rFonts w:ascii="Times New Roman" w:hAnsi="Times New Roman"/>
          <w:sz w:val="24"/>
          <w:szCs w:val="24"/>
        </w:rPr>
        <w:t>. настоящего договора.</w:t>
      </w:r>
    </w:p>
    <w:p w:rsidR="005E1858" w:rsidRPr="009D6132" w:rsidRDefault="000C0EAA" w:rsidP="005E1858">
      <w:pPr>
        <w:pStyle w:val="a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3</w:t>
      </w:r>
      <w:r w:rsidR="00F430BF" w:rsidRPr="009D6132">
        <w:rPr>
          <w:rFonts w:ascii="Times New Roman" w:hAnsi="Times New Roman"/>
          <w:sz w:val="24"/>
          <w:szCs w:val="24"/>
        </w:rPr>
        <w:t>.</w:t>
      </w:r>
      <w:r w:rsidR="000E4B0C" w:rsidRPr="009D6132">
        <w:rPr>
          <w:rFonts w:ascii="Times New Roman" w:hAnsi="Times New Roman"/>
          <w:sz w:val="24"/>
          <w:szCs w:val="24"/>
        </w:rPr>
        <w:t>10</w:t>
      </w:r>
      <w:r w:rsidR="00F430BF" w:rsidRPr="009D6132">
        <w:rPr>
          <w:rFonts w:ascii="Times New Roman" w:hAnsi="Times New Roman"/>
          <w:sz w:val="24"/>
          <w:szCs w:val="24"/>
        </w:rPr>
        <w:t xml:space="preserve">. </w:t>
      </w:r>
      <w:r w:rsidR="005E1858" w:rsidRPr="009D6132">
        <w:rPr>
          <w:rFonts w:ascii="Times New Roman" w:hAnsi="Times New Roman"/>
          <w:sz w:val="24"/>
          <w:szCs w:val="24"/>
        </w:rPr>
        <w:t xml:space="preserve">В случае, если после прерывания беременности (если такое прерывание является необходимостью по заключению врачей) или рождения ребенка (детей), </w:t>
      </w:r>
      <w:r w:rsidR="005E1858" w:rsidRPr="009D6132">
        <w:rPr>
          <w:rFonts w:ascii="Times New Roman" w:hAnsi="Times New Roman"/>
          <w:b/>
          <w:sz w:val="24"/>
          <w:szCs w:val="24"/>
        </w:rPr>
        <w:t xml:space="preserve">Сторона 2  </w:t>
      </w:r>
      <w:r w:rsidR="005E1858" w:rsidRPr="009D6132">
        <w:rPr>
          <w:rFonts w:ascii="Times New Roman" w:hAnsi="Times New Roman"/>
          <w:sz w:val="24"/>
          <w:szCs w:val="24"/>
        </w:rPr>
        <w:t xml:space="preserve">не сможет иметь больше детей в результате вынашивания и родов ребенка (детей) </w:t>
      </w:r>
      <w:r w:rsidR="005E1858" w:rsidRPr="009D6132">
        <w:rPr>
          <w:rFonts w:ascii="Times New Roman" w:hAnsi="Times New Roman"/>
          <w:b/>
          <w:sz w:val="24"/>
          <w:szCs w:val="24"/>
        </w:rPr>
        <w:t>Стороны 1</w:t>
      </w:r>
      <w:r w:rsidR="005E1858" w:rsidRPr="009D6132">
        <w:rPr>
          <w:rFonts w:ascii="Times New Roman" w:hAnsi="Times New Roman"/>
          <w:sz w:val="24"/>
          <w:szCs w:val="24"/>
        </w:rPr>
        <w:t xml:space="preserve">, то </w:t>
      </w:r>
      <w:r w:rsidR="00770165" w:rsidRPr="009D6132">
        <w:rPr>
          <w:rFonts w:ascii="Times New Roman" w:hAnsi="Times New Roman"/>
          <w:b/>
          <w:sz w:val="24"/>
          <w:szCs w:val="24"/>
        </w:rPr>
        <w:t>Сторона 1</w:t>
      </w:r>
      <w:r w:rsidR="005E1858" w:rsidRPr="009D6132">
        <w:rPr>
          <w:rFonts w:ascii="Times New Roman" w:hAnsi="Times New Roman"/>
          <w:sz w:val="24"/>
          <w:szCs w:val="24"/>
        </w:rPr>
        <w:t xml:space="preserve"> обязуются оплатить </w:t>
      </w:r>
      <w:r w:rsidR="005E1858" w:rsidRPr="009D6132">
        <w:rPr>
          <w:rFonts w:ascii="Times New Roman" w:hAnsi="Times New Roman"/>
          <w:b/>
          <w:sz w:val="24"/>
          <w:szCs w:val="24"/>
        </w:rPr>
        <w:t>Стороне 2</w:t>
      </w:r>
      <w:r w:rsidR="005E1858" w:rsidRPr="009D6132">
        <w:rPr>
          <w:rFonts w:ascii="Times New Roman" w:hAnsi="Times New Roman"/>
          <w:sz w:val="24"/>
          <w:szCs w:val="24"/>
        </w:rPr>
        <w:t xml:space="preserve"> дополнительно денежное вознаграждение в сумме</w:t>
      </w:r>
      <w:r w:rsidR="00791A0D" w:rsidRPr="009D6132">
        <w:rPr>
          <w:rFonts w:ascii="Times New Roman" w:hAnsi="Times New Roman"/>
          <w:sz w:val="24"/>
          <w:szCs w:val="24"/>
        </w:rPr>
        <w:t xml:space="preserve"> </w:t>
      </w:r>
      <w:r w:rsidR="00791A0D" w:rsidRPr="00E4794E">
        <w:rPr>
          <w:rFonts w:ascii="Times New Roman" w:hAnsi="Times New Roman"/>
          <w:sz w:val="24"/>
          <w:szCs w:val="24"/>
          <w:highlight w:val="yellow"/>
        </w:rPr>
        <w:t>100 000 (сто тысяч)</w:t>
      </w:r>
      <w:r w:rsidR="005E1858" w:rsidRPr="00E4794E">
        <w:rPr>
          <w:rFonts w:ascii="Times New Roman" w:hAnsi="Times New Roman"/>
          <w:sz w:val="24"/>
          <w:szCs w:val="24"/>
          <w:highlight w:val="yellow"/>
        </w:rPr>
        <w:t>тенге</w:t>
      </w:r>
      <w:r w:rsidR="005E1858" w:rsidRPr="009D6132">
        <w:rPr>
          <w:rFonts w:ascii="Times New Roman" w:hAnsi="Times New Roman"/>
          <w:sz w:val="24"/>
          <w:szCs w:val="24"/>
        </w:rPr>
        <w:t>.</w:t>
      </w:r>
    </w:p>
    <w:p w:rsidR="006B2378" w:rsidRPr="009D6132" w:rsidRDefault="000C0EAA" w:rsidP="006B2378">
      <w:pPr>
        <w:pStyle w:val="a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3</w:t>
      </w:r>
      <w:r w:rsidR="005E1858" w:rsidRPr="009D6132">
        <w:rPr>
          <w:rFonts w:ascii="Times New Roman" w:hAnsi="Times New Roman"/>
          <w:sz w:val="24"/>
          <w:szCs w:val="24"/>
        </w:rPr>
        <w:t>.1</w:t>
      </w:r>
      <w:r w:rsidR="000E4B0C" w:rsidRPr="009D6132">
        <w:rPr>
          <w:rFonts w:ascii="Times New Roman" w:hAnsi="Times New Roman"/>
          <w:sz w:val="24"/>
          <w:szCs w:val="24"/>
        </w:rPr>
        <w:t>1</w:t>
      </w:r>
      <w:r w:rsidR="005E1858" w:rsidRPr="009D6132">
        <w:rPr>
          <w:rFonts w:ascii="Times New Roman" w:hAnsi="Times New Roman"/>
          <w:sz w:val="24"/>
          <w:szCs w:val="24"/>
        </w:rPr>
        <w:t>.</w:t>
      </w:r>
      <w:r w:rsidR="006B2378" w:rsidRPr="009D6132">
        <w:rPr>
          <w:rFonts w:ascii="Times New Roman" w:hAnsi="Times New Roman"/>
          <w:sz w:val="24"/>
          <w:szCs w:val="24"/>
        </w:rPr>
        <w:t xml:space="preserve"> В случае возникновения (обнаружения) во время беременности у </w:t>
      </w:r>
      <w:r w:rsidR="006B2378" w:rsidRPr="009D6132">
        <w:rPr>
          <w:rFonts w:ascii="Times New Roman" w:hAnsi="Times New Roman"/>
          <w:b/>
          <w:sz w:val="24"/>
          <w:szCs w:val="24"/>
        </w:rPr>
        <w:t>Стороны 2</w:t>
      </w:r>
      <w:r w:rsidR="006B2378" w:rsidRPr="009D6132">
        <w:rPr>
          <w:rFonts w:ascii="Times New Roman" w:hAnsi="Times New Roman"/>
          <w:sz w:val="24"/>
          <w:szCs w:val="24"/>
        </w:rPr>
        <w:t xml:space="preserve"> инфекционных заболеваний, передающихся половым путем (в т.ч. сифилис, гонорея, и др.), тяжелых заболеваний (в т.ч. ВИЧ, гепатит, и др.), </w:t>
      </w:r>
      <w:r w:rsidR="00E57149" w:rsidRPr="009D6132">
        <w:rPr>
          <w:rFonts w:ascii="Times New Roman" w:hAnsi="Times New Roman"/>
          <w:sz w:val="24"/>
          <w:szCs w:val="24"/>
        </w:rPr>
        <w:t>употребления</w:t>
      </w:r>
      <w:r w:rsidR="006B2378" w:rsidRPr="009D6132">
        <w:rPr>
          <w:rFonts w:ascii="Times New Roman" w:hAnsi="Times New Roman"/>
          <w:sz w:val="24"/>
          <w:szCs w:val="24"/>
        </w:rPr>
        <w:t xml:space="preserve"> </w:t>
      </w:r>
      <w:r w:rsidR="00125C12" w:rsidRPr="009D6132">
        <w:rPr>
          <w:rFonts w:ascii="Times New Roman" w:hAnsi="Times New Roman"/>
          <w:sz w:val="24"/>
          <w:szCs w:val="24"/>
        </w:rPr>
        <w:t xml:space="preserve">наркотических </w:t>
      </w:r>
      <w:r w:rsidR="00C25E22" w:rsidRPr="009D6132">
        <w:rPr>
          <w:rFonts w:ascii="Times New Roman" w:hAnsi="Times New Roman"/>
          <w:sz w:val="24"/>
          <w:szCs w:val="24"/>
        </w:rPr>
        <w:t>и токсикологических средств,</w:t>
      </w:r>
      <w:r w:rsidR="00125C12" w:rsidRPr="009D6132">
        <w:rPr>
          <w:rFonts w:ascii="Times New Roman" w:hAnsi="Times New Roman"/>
          <w:sz w:val="24"/>
          <w:szCs w:val="24"/>
        </w:rPr>
        <w:t xml:space="preserve"> </w:t>
      </w:r>
      <w:r w:rsidR="006B2378" w:rsidRPr="009D6132">
        <w:rPr>
          <w:rFonts w:ascii="Times New Roman" w:hAnsi="Times New Roman"/>
          <w:sz w:val="24"/>
          <w:szCs w:val="24"/>
        </w:rPr>
        <w:t xml:space="preserve"> повлекших за собой неблагоприятные последствия для плода, </w:t>
      </w:r>
      <w:r w:rsidR="006B2378" w:rsidRPr="009D6132">
        <w:rPr>
          <w:rFonts w:ascii="Times New Roman" w:hAnsi="Times New Roman"/>
          <w:b/>
          <w:sz w:val="24"/>
          <w:szCs w:val="24"/>
        </w:rPr>
        <w:t xml:space="preserve">Сторона 2  </w:t>
      </w:r>
      <w:r w:rsidR="006B2378" w:rsidRPr="009D6132">
        <w:rPr>
          <w:rFonts w:ascii="Times New Roman" w:hAnsi="Times New Roman"/>
          <w:sz w:val="24"/>
          <w:szCs w:val="24"/>
        </w:rPr>
        <w:t>лишается денежной компенсации, указанной в п.3</w:t>
      </w:r>
      <w:r w:rsidR="00B03CA0" w:rsidRPr="009D6132">
        <w:rPr>
          <w:rFonts w:ascii="Times New Roman" w:hAnsi="Times New Roman"/>
          <w:sz w:val="24"/>
          <w:szCs w:val="24"/>
        </w:rPr>
        <w:t>.</w:t>
      </w:r>
      <w:r w:rsidR="00BC26B2" w:rsidRPr="009D6132">
        <w:rPr>
          <w:rFonts w:ascii="Times New Roman" w:hAnsi="Times New Roman"/>
          <w:sz w:val="24"/>
          <w:szCs w:val="24"/>
        </w:rPr>
        <w:t>2</w:t>
      </w:r>
      <w:r w:rsidR="00B03CA0" w:rsidRPr="009D6132">
        <w:rPr>
          <w:rFonts w:ascii="Times New Roman" w:hAnsi="Times New Roman"/>
          <w:sz w:val="24"/>
          <w:szCs w:val="24"/>
        </w:rPr>
        <w:t>. настоящего договора</w:t>
      </w:r>
      <w:r w:rsidR="006B2378" w:rsidRPr="009D6132">
        <w:rPr>
          <w:rFonts w:ascii="Times New Roman" w:hAnsi="Times New Roman"/>
          <w:sz w:val="24"/>
          <w:szCs w:val="24"/>
        </w:rPr>
        <w:t xml:space="preserve"> с </w:t>
      </w:r>
      <w:r w:rsidR="006B2378" w:rsidRPr="009D6132">
        <w:rPr>
          <w:rFonts w:ascii="Times New Roman" w:hAnsi="Times New Roman"/>
          <w:sz w:val="24"/>
          <w:szCs w:val="24"/>
        </w:rPr>
        <w:lastRenderedPageBreak/>
        <w:t>в</w:t>
      </w:r>
      <w:r w:rsidR="00724D41" w:rsidRPr="009D6132">
        <w:rPr>
          <w:rFonts w:ascii="Times New Roman" w:hAnsi="Times New Roman"/>
          <w:sz w:val="24"/>
          <w:szCs w:val="24"/>
        </w:rPr>
        <w:t>озмещением</w:t>
      </w:r>
      <w:r w:rsidR="006B2378" w:rsidRPr="009D6132">
        <w:rPr>
          <w:rFonts w:ascii="Times New Roman" w:hAnsi="Times New Roman"/>
          <w:sz w:val="24"/>
          <w:szCs w:val="24"/>
        </w:rPr>
        <w:t xml:space="preserve"> всех затраченных сумм и </w:t>
      </w:r>
      <w:r w:rsidR="00724D41" w:rsidRPr="009D6132">
        <w:rPr>
          <w:rFonts w:ascii="Times New Roman" w:hAnsi="Times New Roman"/>
          <w:sz w:val="24"/>
          <w:szCs w:val="24"/>
        </w:rPr>
        <w:t xml:space="preserve">выплатой </w:t>
      </w:r>
      <w:r w:rsidR="006B2378" w:rsidRPr="009D6132">
        <w:rPr>
          <w:rFonts w:ascii="Times New Roman" w:hAnsi="Times New Roman"/>
          <w:sz w:val="24"/>
          <w:szCs w:val="24"/>
        </w:rPr>
        <w:t xml:space="preserve">штрафных санкций в размере 50% </w:t>
      </w:r>
      <w:r w:rsidR="00B03CA0" w:rsidRPr="009D6132">
        <w:rPr>
          <w:rFonts w:ascii="Times New Roman" w:hAnsi="Times New Roman"/>
          <w:sz w:val="24"/>
          <w:szCs w:val="24"/>
        </w:rPr>
        <w:t>(</w:t>
      </w:r>
      <w:r w:rsidR="00F37B46" w:rsidRPr="009D6132">
        <w:rPr>
          <w:rFonts w:ascii="Times New Roman" w:hAnsi="Times New Roman"/>
          <w:sz w:val="24"/>
          <w:szCs w:val="24"/>
        </w:rPr>
        <w:t>пятидесяти процентов</w:t>
      </w:r>
      <w:r w:rsidR="00B03CA0" w:rsidRPr="009D6132">
        <w:rPr>
          <w:rFonts w:ascii="Times New Roman" w:hAnsi="Times New Roman"/>
          <w:sz w:val="24"/>
          <w:szCs w:val="24"/>
        </w:rPr>
        <w:t xml:space="preserve">) </w:t>
      </w:r>
      <w:r w:rsidR="006B2378" w:rsidRPr="009D6132">
        <w:rPr>
          <w:rFonts w:ascii="Times New Roman" w:hAnsi="Times New Roman"/>
          <w:sz w:val="24"/>
          <w:szCs w:val="24"/>
        </w:rPr>
        <w:t>от общей суммы договора.</w:t>
      </w:r>
    </w:p>
    <w:p w:rsidR="008C0D31" w:rsidRPr="009D6132" w:rsidRDefault="006B2378" w:rsidP="006B2378">
      <w:pPr>
        <w:pStyle w:val="a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D6132">
        <w:rPr>
          <w:rFonts w:ascii="Times New Roman" w:hAnsi="Times New Roman"/>
          <w:sz w:val="24"/>
          <w:szCs w:val="24"/>
        </w:rPr>
        <w:t xml:space="preserve"> </w:t>
      </w:r>
      <w:r w:rsidR="000C0EAA" w:rsidRPr="009D6132">
        <w:rPr>
          <w:rFonts w:ascii="Times New Roman" w:hAnsi="Times New Roman"/>
          <w:sz w:val="24"/>
          <w:szCs w:val="24"/>
        </w:rPr>
        <w:t>3</w:t>
      </w:r>
      <w:r w:rsidRPr="009D6132">
        <w:rPr>
          <w:rFonts w:ascii="Times New Roman" w:hAnsi="Times New Roman"/>
          <w:sz w:val="24"/>
          <w:szCs w:val="24"/>
        </w:rPr>
        <w:t>.1</w:t>
      </w:r>
      <w:r w:rsidR="000E4B0C" w:rsidRPr="009D6132">
        <w:rPr>
          <w:rFonts w:ascii="Times New Roman" w:hAnsi="Times New Roman"/>
          <w:sz w:val="24"/>
          <w:szCs w:val="24"/>
        </w:rPr>
        <w:t>2</w:t>
      </w:r>
      <w:r w:rsidRPr="009D6132">
        <w:rPr>
          <w:rFonts w:ascii="Times New Roman" w:hAnsi="Times New Roman"/>
          <w:sz w:val="24"/>
          <w:szCs w:val="24"/>
        </w:rPr>
        <w:t xml:space="preserve">. </w:t>
      </w:r>
      <w:r w:rsidR="00F430BF" w:rsidRPr="009D6132">
        <w:rPr>
          <w:rFonts w:ascii="Times New Roman" w:hAnsi="Times New Roman"/>
          <w:sz w:val="24"/>
          <w:szCs w:val="24"/>
        </w:rPr>
        <w:t>Все взаимоотношения Сторон прекращаются после полного выполнения Сторонами своих обязат</w:t>
      </w:r>
      <w:r w:rsidR="00462221" w:rsidRPr="009D6132">
        <w:rPr>
          <w:rFonts w:ascii="Times New Roman" w:hAnsi="Times New Roman"/>
          <w:sz w:val="24"/>
          <w:szCs w:val="24"/>
        </w:rPr>
        <w:t>ельств по настоящему Договору</w:t>
      </w:r>
      <w:r w:rsidR="00F430BF" w:rsidRPr="009D6132">
        <w:rPr>
          <w:rFonts w:ascii="Times New Roman" w:hAnsi="Times New Roman"/>
          <w:b/>
          <w:sz w:val="24"/>
          <w:szCs w:val="24"/>
        </w:rPr>
        <w:t>.</w:t>
      </w:r>
    </w:p>
    <w:p w:rsidR="00CF0145" w:rsidRPr="009D6132" w:rsidRDefault="00CF0145" w:rsidP="006B2378">
      <w:pPr>
        <w:pStyle w:val="a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51219" w:rsidRPr="009D6132" w:rsidRDefault="00951219" w:rsidP="00735235">
      <w:pPr>
        <w:pStyle w:val="aa"/>
        <w:numPr>
          <w:ilvl w:val="0"/>
          <w:numId w:val="1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6132">
        <w:rPr>
          <w:rFonts w:ascii="Times New Roman" w:hAnsi="Times New Roman"/>
          <w:b/>
          <w:sz w:val="24"/>
          <w:szCs w:val="24"/>
        </w:rPr>
        <w:t>ПОРЯДОК И УСЛОВИЯ ОПЛАТЫ</w:t>
      </w:r>
    </w:p>
    <w:p w:rsidR="00951219" w:rsidRPr="009D6132" w:rsidRDefault="00951219" w:rsidP="00951219">
      <w:pPr>
        <w:pStyle w:val="aa"/>
        <w:tabs>
          <w:tab w:val="left" w:pos="0"/>
        </w:tabs>
        <w:spacing w:after="0" w:line="24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9D6132">
        <w:rPr>
          <w:rFonts w:ascii="Times New Roman" w:hAnsi="Times New Roman"/>
          <w:b/>
          <w:sz w:val="24"/>
          <w:szCs w:val="24"/>
        </w:rPr>
        <w:t>МАТЕРИАЛЬНЫХ РАСХОДОВ НА СОДЕРЖАНИЕ</w:t>
      </w:r>
    </w:p>
    <w:p w:rsidR="00951219" w:rsidRPr="009D6132" w:rsidRDefault="00951219" w:rsidP="00951219">
      <w:pPr>
        <w:pStyle w:val="aa"/>
        <w:tabs>
          <w:tab w:val="left" w:pos="0"/>
        </w:tabs>
        <w:spacing w:after="0" w:line="240" w:lineRule="auto"/>
        <w:ind w:left="420"/>
        <w:jc w:val="center"/>
        <w:rPr>
          <w:rFonts w:ascii="Times New Roman" w:hAnsi="Times New Roman"/>
          <w:b/>
          <w:sz w:val="24"/>
          <w:szCs w:val="24"/>
        </w:rPr>
      </w:pPr>
      <w:r w:rsidRPr="009D6132">
        <w:rPr>
          <w:rFonts w:ascii="Times New Roman" w:hAnsi="Times New Roman"/>
          <w:b/>
          <w:sz w:val="24"/>
          <w:szCs w:val="24"/>
        </w:rPr>
        <w:t>СУРРОГАТНОЙ МАТЕРИ</w:t>
      </w:r>
    </w:p>
    <w:p w:rsidR="00951219" w:rsidRPr="009D6132" w:rsidRDefault="00951219" w:rsidP="00735235">
      <w:pPr>
        <w:tabs>
          <w:tab w:val="left" w:pos="0"/>
        </w:tabs>
        <w:jc w:val="both"/>
        <w:rPr>
          <w:b/>
        </w:rPr>
      </w:pPr>
    </w:p>
    <w:p w:rsidR="00951219" w:rsidRPr="009D6132" w:rsidRDefault="000C0EAA" w:rsidP="00735235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4</w:t>
      </w:r>
      <w:r w:rsidR="00735235" w:rsidRPr="009D6132">
        <w:rPr>
          <w:rFonts w:ascii="Times New Roman" w:hAnsi="Times New Roman"/>
          <w:sz w:val="24"/>
          <w:szCs w:val="24"/>
        </w:rPr>
        <w:t>.1.</w:t>
      </w:r>
      <w:r w:rsidR="00154A89" w:rsidRPr="009D6132">
        <w:rPr>
          <w:rFonts w:ascii="Times New Roman" w:hAnsi="Times New Roman"/>
          <w:b/>
          <w:sz w:val="24"/>
          <w:szCs w:val="24"/>
        </w:rPr>
        <w:t>Сторона 1</w:t>
      </w:r>
      <w:r w:rsidR="00154A89" w:rsidRPr="009D6132">
        <w:rPr>
          <w:rFonts w:ascii="Times New Roman" w:hAnsi="Times New Roman"/>
          <w:sz w:val="24"/>
          <w:szCs w:val="24"/>
        </w:rPr>
        <w:t xml:space="preserve"> оплачивает</w:t>
      </w:r>
      <w:r w:rsidR="00951219" w:rsidRPr="009D6132">
        <w:rPr>
          <w:rFonts w:ascii="Times New Roman" w:hAnsi="Times New Roman"/>
          <w:sz w:val="24"/>
          <w:szCs w:val="24"/>
        </w:rPr>
        <w:t xml:space="preserve"> </w:t>
      </w:r>
      <w:r w:rsidR="00154A89" w:rsidRPr="009D6132">
        <w:rPr>
          <w:rFonts w:ascii="Times New Roman" w:hAnsi="Times New Roman"/>
          <w:b/>
          <w:sz w:val="24"/>
          <w:szCs w:val="24"/>
        </w:rPr>
        <w:t>Стороне 2</w:t>
      </w:r>
      <w:r w:rsidR="00951219" w:rsidRPr="009D6132">
        <w:rPr>
          <w:rFonts w:ascii="Times New Roman" w:hAnsi="Times New Roman"/>
          <w:sz w:val="24"/>
          <w:szCs w:val="24"/>
        </w:rPr>
        <w:t xml:space="preserve"> ежемесячно сумму в размере </w:t>
      </w:r>
      <w:r w:rsidR="00D521A0" w:rsidRPr="007F3B1C">
        <w:rPr>
          <w:rFonts w:ascii="Times New Roman" w:hAnsi="Times New Roman"/>
          <w:sz w:val="24"/>
          <w:szCs w:val="24"/>
          <w:highlight w:val="yellow"/>
        </w:rPr>
        <w:t>45 000 (сорок пять тысяч тенге)</w:t>
      </w:r>
      <w:r w:rsidR="00951219" w:rsidRPr="007F3B1C">
        <w:rPr>
          <w:rFonts w:ascii="Times New Roman" w:hAnsi="Times New Roman"/>
          <w:sz w:val="24"/>
          <w:szCs w:val="24"/>
          <w:highlight w:val="yellow"/>
        </w:rPr>
        <w:t xml:space="preserve"> тенге</w:t>
      </w:r>
      <w:r w:rsidR="00D521A0" w:rsidRPr="009D6132">
        <w:rPr>
          <w:rFonts w:ascii="Times New Roman" w:hAnsi="Times New Roman"/>
          <w:sz w:val="24"/>
          <w:szCs w:val="24"/>
        </w:rPr>
        <w:t xml:space="preserve"> путем перечисления суммы на счет Стороны 2</w:t>
      </w:r>
      <w:r w:rsidR="00951219" w:rsidRPr="009D6132">
        <w:rPr>
          <w:rFonts w:ascii="Times New Roman" w:hAnsi="Times New Roman"/>
          <w:sz w:val="24"/>
          <w:szCs w:val="24"/>
        </w:rPr>
        <w:t xml:space="preserve">, которая расходуется только лишь на полноценное питание. Такие </w:t>
      </w:r>
      <w:r w:rsidR="00154A89" w:rsidRPr="009D6132">
        <w:rPr>
          <w:rFonts w:ascii="Times New Roman" w:hAnsi="Times New Roman"/>
          <w:sz w:val="24"/>
          <w:szCs w:val="24"/>
        </w:rPr>
        <w:t>выплаты осуществляются в течение</w:t>
      </w:r>
      <w:r w:rsidR="00951219" w:rsidRPr="009D6132">
        <w:rPr>
          <w:rFonts w:ascii="Times New Roman" w:hAnsi="Times New Roman"/>
          <w:sz w:val="24"/>
          <w:szCs w:val="24"/>
        </w:rPr>
        <w:t xml:space="preserve"> всего срока действия настоящего договора и не могут быть пересмотрены в сторону их уменьшения, или увеличения, а также не входят в сумму итогового вознаграждения. Датой начала  отсчета ежемесячного вознаграждения  считается дата наступления беременности, подтвержденная лечащим (наблюдающим) врачом.</w:t>
      </w:r>
    </w:p>
    <w:p w:rsidR="00154A89" w:rsidRPr="009D6132" w:rsidRDefault="000C0EAA" w:rsidP="00735235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4</w:t>
      </w:r>
      <w:r w:rsidR="00735235" w:rsidRPr="009D6132">
        <w:rPr>
          <w:rFonts w:ascii="Times New Roman" w:hAnsi="Times New Roman"/>
          <w:sz w:val="24"/>
          <w:szCs w:val="24"/>
        </w:rPr>
        <w:t>.2.</w:t>
      </w:r>
      <w:r w:rsidR="00154A89" w:rsidRPr="009D6132">
        <w:rPr>
          <w:rFonts w:ascii="Times New Roman" w:hAnsi="Times New Roman"/>
          <w:b/>
          <w:sz w:val="24"/>
          <w:szCs w:val="24"/>
        </w:rPr>
        <w:t>Сторона 1</w:t>
      </w:r>
      <w:r w:rsidR="00951219" w:rsidRPr="009D6132">
        <w:rPr>
          <w:rFonts w:ascii="Times New Roman" w:hAnsi="Times New Roman"/>
          <w:sz w:val="24"/>
          <w:szCs w:val="24"/>
        </w:rPr>
        <w:t xml:space="preserve"> в течении всего срока действия настоящего договора за свой счет приобретает для </w:t>
      </w:r>
      <w:r w:rsidR="00154A89" w:rsidRPr="009D6132">
        <w:rPr>
          <w:rFonts w:ascii="Times New Roman" w:hAnsi="Times New Roman"/>
          <w:b/>
          <w:sz w:val="24"/>
          <w:szCs w:val="24"/>
        </w:rPr>
        <w:t>Стороны 2</w:t>
      </w:r>
      <w:r w:rsidR="00951219" w:rsidRPr="009D6132">
        <w:rPr>
          <w:rFonts w:ascii="Times New Roman" w:hAnsi="Times New Roman"/>
          <w:sz w:val="24"/>
          <w:szCs w:val="24"/>
        </w:rPr>
        <w:t>, по мере необходимости, медикаменты,</w:t>
      </w:r>
      <w:r w:rsidR="00D521A0" w:rsidRPr="009D6132">
        <w:rPr>
          <w:rFonts w:ascii="Times New Roman" w:hAnsi="Times New Roman"/>
          <w:sz w:val="24"/>
          <w:szCs w:val="24"/>
        </w:rPr>
        <w:t xml:space="preserve"> одежду,</w:t>
      </w:r>
      <w:r w:rsidR="00951219" w:rsidRPr="009D6132">
        <w:rPr>
          <w:rFonts w:ascii="Times New Roman" w:hAnsi="Times New Roman"/>
          <w:sz w:val="24"/>
          <w:szCs w:val="24"/>
        </w:rPr>
        <w:t xml:space="preserve"> средства гигиены, а также оплачивают медицинские услуги, связанные с течением беременности</w:t>
      </w:r>
      <w:r w:rsidR="00DB7E2D" w:rsidRPr="009D6132">
        <w:rPr>
          <w:rFonts w:ascii="Times New Roman" w:hAnsi="Times New Roman"/>
          <w:sz w:val="24"/>
          <w:szCs w:val="24"/>
        </w:rPr>
        <w:t>.</w:t>
      </w:r>
      <w:r w:rsidR="00951219" w:rsidRPr="009D6132">
        <w:rPr>
          <w:rFonts w:ascii="Times New Roman" w:hAnsi="Times New Roman"/>
          <w:sz w:val="24"/>
          <w:szCs w:val="24"/>
        </w:rPr>
        <w:t xml:space="preserve"> </w:t>
      </w:r>
    </w:p>
    <w:p w:rsidR="00951219" w:rsidRPr="009D6132" w:rsidRDefault="000C0EAA" w:rsidP="00735235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4</w:t>
      </w:r>
      <w:r w:rsidR="00735235" w:rsidRPr="009D6132">
        <w:rPr>
          <w:rFonts w:ascii="Times New Roman" w:hAnsi="Times New Roman"/>
          <w:sz w:val="24"/>
          <w:szCs w:val="24"/>
        </w:rPr>
        <w:t>.3.</w:t>
      </w:r>
      <w:r w:rsidR="00951219" w:rsidRPr="009D6132">
        <w:rPr>
          <w:rFonts w:ascii="Times New Roman" w:hAnsi="Times New Roman"/>
          <w:sz w:val="24"/>
          <w:szCs w:val="24"/>
        </w:rPr>
        <w:t xml:space="preserve">В случае искусственного прерывания беременности, если такое прерывание рекомендовано лечащим  (наблюдающим) врачом и с таким прерыванием согласны обе стороны настоящего договора. </w:t>
      </w:r>
      <w:r w:rsidR="00154A89" w:rsidRPr="009D6132">
        <w:rPr>
          <w:rFonts w:ascii="Times New Roman" w:hAnsi="Times New Roman"/>
          <w:b/>
          <w:sz w:val="24"/>
          <w:szCs w:val="24"/>
        </w:rPr>
        <w:t>Сторона 1</w:t>
      </w:r>
      <w:r w:rsidR="00951219" w:rsidRPr="009D6132">
        <w:rPr>
          <w:rFonts w:ascii="Times New Roman" w:hAnsi="Times New Roman"/>
          <w:sz w:val="24"/>
          <w:szCs w:val="24"/>
        </w:rPr>
        <w:t xml:space="preserve"> оплачива</w:t>
      </w:r>
      <w:r w:rsidR="00E82D8E" w:rsidRPr="009D6132">
        <w:rPr>
          <w:rFonts w:ascii="Times New Roman" w:hAnsi="Times New Roman"/>
          <w:sz w:val="24"/>
          <w:szCs w:val="24"/>
        </w:rPr>
        <w:t>е</w:t>
      </w:r>
      <w:r w:rsidR="00951219" w:rsidRPr="009D6132">
        <w:rPr>
          <w:rFonts w:ascii="Times New Roman" w:hAnsi="Times New Roman"/>
          <w:sz w:val="24"/>
          <w:szCs w:val="24"/>
        </w:rPr>
        <w:t>т расходы, связанные с искусственным прерыванием беременности.</w:t>
      </w:r>
    </w:p>
    <w:p w:rsidR="00951219" w:rsidRPr="009D6132" w:rsidRDefault="000C0EAA" w:rsidP="00735235">
      <w:pPr>
        <w:pStyle w:val="aa"/>
        <w:tabs>
          <w:tab w:val="left" w:pos="0"/>
          <w:tab w:val="left" w:pos="426"/>
        </w:tabs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4</w:t>
      </w:r>
      <w:r w:rsidR="00735235" w:rsidRPr="009D6132">
        <w:rPr>
          <w:rFonts w:ascii="Times New Roman" w:hAnsi="Times New Roman"/>
          <w:sz w:val="24"/>
          <w:szCs w:val="24"/>
        </w:rPr>
        <w:t>.4.</w:t>
      </w:r>
      <w:r w:rsidR="00154A89" w:rsidRPr="009D6132">
        <w:rPr>
          <w:rFonts w:ascii="Times New Roman" w:hAnsi="Times New Roman"/>
          <w:b/>
          <w:sz w:val="24"/>
          <w:szCs w:val="24"/>
        </w:rPr>
        <w:t xml:space="preserve"> Сторона 1</w:t>
      </w:r>
      <w:r w:rsidR="00154A89" w:rsidRPr="009D6132">
        <w:rPr>
          <w:rFonts w:ascii="Times New Roman" w:hAnsi="Times New Roman"/>
          <w:sz w:val="24"/>
          <w:szCs w:val="24"/>
        </w:rPr>
        <w:t xml:space="preserve"> согласна</w:t>
      </w:r>
      <w:r w:rsidR="00951219" w:rsidRPr="009D6132">
        <w:rPr>
          <w:rFonts w:ascii="Times New Roman" w:hAnsi="Times New Roman"/>
          <w:sz w:val="24"/>
          <w:szCs w:val="24"/>
        </w:rPr>
        <w:t xml:space="preserve"> с тем, что </w:t>
      </w:r>
      <w:r w:rsidR="00154A89" w:rsidRPr="009D6132">
        <w:rPr>
          <w:rFonts w:ascii="Times New Roman" w:hAnsi="Times New Roman"/>
          <w:b/>
          <w:sz w:val="24"/>
          <w:szCs w:val="24"/>
        </w:rPr>
        <w:t xml:space="preserve">Сторона 2 </w:t>
      </w:r>
      <w:r w:rsidR="00951219" w:rsidRPr="009D6132">
        <w:rPr>
          <w:rFonts w:ascii="Times New Roman" w:hAnsi="Times New Roman"/>
          <w:sz w:val="24"/>
          <w:szCs w:val="24"/>
        </w:rPr>
        <w:t xml:space="preserve">с момента медицинского подтверждения наступления беременности и в течении всего срока действия настоящего договора проживает и будет проживать по адресу: </w:t>
      </w:r>
      <w:r w:rsidR="00D521A0" w:rsidRPr="009D6132">
        <w:rPr>
          <w:rFonts w:ascii="Times New Roman" w:hAnsi="Times New Roman"/>
          <w:sz w:val="24"/>
          <w:szCs w:val="24"/>
        </w:rPr>
        <w:t xml:space="preserve">город Астана, </w:t>
      </w:r>
      <w:r w:rsidR="00E4794E">
        <w:rPr>
          <w:rFonts w:ascii="Times New Roman" w:hAnsi="Times New Roman"/>
          <w:sz w:val="24"/>
          <w:szCs w:val="24"/>
        </w:rPr>
        <w:t>_________________________________________</w:t>
      </w:r>
    </w:p>
    <w:p w:rsidR="00857CD4" w:rsidRPr="009D6132" w:rsidRDefault="000C0EAA" w:rsidP="00735235">
      <w:pPr>
        <w:pStyle w:val="aa"/>
        <w:tabs>
          <w:tab w:val="left" w:pos="0"/>
          <w:tab w:val="left" w:pos="426"/>
        </w:tabs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4</w:t>
      </w:r>
      <w:r w:rsidR="00735235" w:rsidRPr="009D6132">
        <w:rPr>
          <w:rFonts w:ascii="Times New Roman" w:hAnsi="Times New Roman"/>
          <w:sz w:val="24"/>
          <w:szCs w:val="24"/>
        </w:rPr>
        <w:t>.5.</w:t>
      </w:r>
      <w:r w:rsidR="00735235" w:rsidRPr="009D6132">
        <w:rPr>
          <w:rFonts w:ascii="Times New Roman" w:hAnsi="Times New Roman"/>
          <w:b/>
          <w:sz w:val="24"/>
          <w:szCs w:val="24"/>
        </w:rPr>
        <w:t xml:space="preserve"> Сторона 2 </w:t>
      </w:r>
      <w:r w:rsidR="00735235" w:rsidRPr="009D6132">
        <w:rPr>
          <w:rFonts w:ascii="Times New Roman" w:hAnsi="Times New Roman"/>
          <w:sz w:val="24"/>
          <w:szCs w:val="24"/>
        </w:rPr>
        <w:t>н</w:t>
      </w:r>
      <w:r w:rsidR="00951219" w:rsidRPr="009D6132">
        <w:rPr>
          <w:rFonts w:ascii="Times New Roman" w:hAnsi="Times New Roman"/>
          <w:sz w:val="24"/>
          <w:szCs w:val="24"/>
        </w:rPr>
        <w:t>а момент заключения настоящего договора работает</w:t>
      </w:r>
      <w:r w:rsidR="00857CD4" w:rsidRPr="009D6132">
        <w:rPr>
          <w:rFonts w:ascii="Times New Roman" w:hAnsi="Times New Roman"/>
          <w:sz w:val="24"/>
          <w:szCs w:val="24"/>
        </w:rPr>
        <w:t xml:space="preserve"> </w:t>
      </w:r>
      <w:r w:rsidR="00E4794E">
        <w:rPr>
          <w:rFonts w:ascii="Times New Roman" w:hAnsi="Times New Roman"/>
          <w:sz w:val="24"/>
          <w:szCs w:val="24"/>
        </w:rPr>
        <w:t>_____________________________________________</w:t>
      </w:r>
      <w:r w:rsidR="00951219" w:rsidRPr="009D6132">
        <w:rPr>
          <w:rFonts w:ascii="Times New Roman" w:hAnsi="Times New Roman"/>
          <w:sz w:val="24"/>
          <w:szCs w:val="24"/>
        </w:rPr>
        <w:t xml:space="preserve">. </w:t>
      </w:r>
      <w:r w:rsidR="00A07DCE" w:rsidRPr="009D6132">
        <w:rPr>
          <w:rFonts w:ascii="Times New Roman" w:hAnsi="Times New Roman"/>
          <w:b/>
          <w:sz w:val="24"/>
          <w:szCs w:val="24"/>
        </w:rPr>
        <w:t>Сторона 1</w:t>
      </w:r>
      <w:r w:rsidR="00951219" w:rsidRPr="009D6132">
        <w:rPr>
          <w:rFonts w:ascii="Times New Roman" w:hAnsi="Times New Roman"/>
          <w:sz w:val="24"/>
          <w:szCs w:val="24"/>
        </w:rPr>
        <w:t xml:space="preserve"> не возражают против этого. </w:t>
      </w:r>
    </w:p>
    <w:p w:rsidR="00951219" w:rsidRPr="009D6132" w:rsidRDefault="000C0EAA" w:rsidP="00735235">
      <w:pPr>
        <w:pStyle w:val="aa"/>
        <w:tabs>
          <w:tab w:val="left" w:pos="0"/>
          <w:tab w:val="left" w:pos="426"/>
        </w:tabs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4</w:t>
      </w:r>
      <w:r w:rsidR="00967FF1" w:rsidRPr="009D6132">
        <w:rPr>
          <w:rFonts w:ascii="Times New Roman" w:hAnsi="Times New Roman"/>
          <w:sz w:val="24"/>
          <w:szCs w:val="24"/>
        </w:rPr>
        <w:t>.6.</w:t>
      </w:r>
      <w:r w:rsidR="00951219" w:rsidRPr="009D6132">
        <w:rPr>
          <w:rFonts w:ascii="Times New Roman" w:hAnsi="Times New Roman"/>
          <w:sz w:val="24"/>
          <w:szCs w:val="24"/>
        </w:rPr>
        <w:t>Стороны настоящего договора признают и согласны с тем, что возможные потери в возможном будущем заработке суррогатной матери, связанные с беременностью и родам, полностью ей возмещаются итоговым вознагражден</w:t>
      </w:r>
      <w:r w:rsidR="00150FCA" w:rsidRPr="009D6132">
        <w:rPr>
          <w:rFonts w:ascii="Times New Roman" w:hAnsi="Times New Roman"/>
          <w:sz w:val="24"/>
          <w:szCs w:val="24"/>
        </w:rPr>
        <w:t>ием, указанным в п.3.2</w:t>
      </w:r>
      <w:r w:rsidR="00951219" w:rsidRPr="009D6132">
        <w:rPr>
          <w:rFonts w:ascii="Times New Roman" w:hAnsi="Times New Roman"/>
          <w:sz w:val="24"/>
          <w:szCs w:val="24"/>
        </w:rPr>
        <w:t xml:space="preserve">. настоящего договора.   </w:t>
      </w:r>
    </w:p>
    <w:p w:rsidR="009A0C62" w:rsidRPr="009D6132" w:rsidRDefault="009A0C62"/>
    <w:p w:rsidR="00496300" w:rsidRPr="009D6132" w:rsidRDefault="00496300" w:rsidP="00496300">
      <w:pPr>
        <w:pStyle w:val="aa"/>
        <w:numPr>
          <w:ilvl w:val="0"/>
          <w:numId w:val="1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6132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496300" w:rsidRPr="009D6132" w:rsidRDefault="00496300" w:rsidP="00496300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 xml:space="preserve"> </w:t>
      </w:r>
    </w:p>
    <w:p w:rsidR="00CB5E93" w:rsidRPr="009D6132" w:rsidRDefault="00496300" w:rsidP="00CB5E93">
      <w:pPr>
        <w:pStyle w:val="aa"/>
        <w:numPr>
          <w:ilvl w:val="1"/>
          <w:numId w:val="14"/>
        </w:numPr>
        <w:tabs>
          <w:tab w:val="left" w:pos="0"/>
        </w:tabs>
        <w:spacing w:after="0" w:line="240" w:lineRule="auto"/>
        <w:ind w:left="420" w:hanging="42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  <w:u w:val="single"/>
        </w:rPr>
        <w:t>СТОРОНА 1</w:t>
      </w:r>
      <w:r w:rsidRPr="009D613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D6132">
        <w:rPr>
          <w:rFonts w:ascii="Times New Roman" w:hAnsi="Times New Roman"/>
          <w:sz w:val="24"/>
          <w:szCs w:val="24"/>
          <w:u w:val="single"/>
        </w:rPr>
        <w:t>ОБЯЗАНА</w:t>
      </w:r>
      <w:r w:rsidRPr="009D6132">
        <w:rPr>
          <w:rFonts w:ascii="Times New Roman" w:hAnsi="Times New Roman"/>
          <w:sz w:val="24"/>
          <w:szCs w:val="24"/>
        </w:rPr>
        <w:t>:</w:t>
      </w:r>
    </w:p>
    <w:p w:rsidR="00943BE3" w:rsidRPr="009D6132" w:rsidRDefault="00496300" w:rsidP="00943BE3">
      <w:pPr>
        <w:pStyle w:val="aa"/>
        <w:numPr>
          <w:ilvl w:val="2"/>
          <w:numId w:val="14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 xml:space="preserve">Оплатить расходы по проведению медицинского, в том числе медико-генетического обследований  </w:t>
      </w:r>
      <w:r w:rsidR="004B6B97" w:rsidRPr="009D6132">
        <w:rPr>
          <w:rFonts w:ascii="Times New Roman" w:hAnsi="Times New Roman"/>
          <w:b/>
          <w:sz w:val="24"/>
          <w:szCs w:val="24"/>
        </w:rPr>
        <w:t xml:space="preserve">Стороны 2 </w:t>
      </w:r>
      <w:r w:rsidRPr="009D6132">
        <w:rPr>
          <w:rFonts w:ascii="Times New Roman" w:hAnsi="Times New Roman"/>
          <w:sz w:val="24"/>
          <w:szCs w:val="24"/>
        </w:rPr>
        <w:t xml:space="preserve">и проведения </w:t>
      </w:r>
      <w:r w:rsidR="001E3D8A" w:rsidRPr="009D6132">
        <w:rPr>
          <w:rFonts w:ascii="Times New Roman" w:hAnsi="Times New Roman"/>
          <w:sz w:val="24"/>
          <w:szCs w:val="24"/>
        </w:rPr>
        <w:t>применения вспомогательных репродуктивных методов и технологий</w:t>
      </w:r>
      <w:r w:rsidRPr="009D6132">
        <w:rPr>
          <w:rFonts w:ascii="Times New Roman" w:hAnsi="Times New Roman"/>
          <w:sz w:val="24"/>
          <w:szCs w:val="24"/>
        </w:rPr>
        <w:t xml:space="preserve">. </w:t>
      </w:r>
    </w:p>
    <w:p w:rsidR="00943BE3" w:rsidRPr="009D6132" w:rsidRDefault="00943BE3" w:rsidP="00E2535E">
      <w:pPr>
        <w:pStyle w:val="aa"/>
        <w:numPr>
          <w:ilvl w:val="2"/>
          <w:numId w:val="14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 xml:space="preserve">Своевременно оплачивать все необходимые медицинские препараты и манипуляции проведения </w:t>
      </w:r>
      <w:r w:rsidR="00E2535E" w:rsidRPr="009D6132">
        <w:rPr>
          <w:rFonts w:ascii="Times New Roman" w:hAnsi="Times New Roman"/>
          <w:sz w:val="24"/>
          <w:szCs w:val="24"/>
        </w:rPr>
        <w:t>применения вспомогательных репродуктивных методов и технологий</w:t>
      </w:r>
      <w:r w:rsidRPr="009D6132">
        <w:rPr>
          <w:rFonts w:ascii="Times New Roman" w:hAnsi="Times New Roman"/>
          <w:sz w:val="24"/>
          <w:szCs w:val="24"/>
        </w:rPr>
        <w:t>, предназначенные для обеих Сторон.</w:t>
      </w:r>
    </w:p>
    <w:p w:rsidR="00943BE3" w:rsidRPr="009D6132" w:rsidRDefault="00943BE3" w:rsidP="000048B3">
      <w:pPr>
        <w:pStyle w:val="aa"/>
        <w:numPr>
          <w:ilvl w:val="2"/>
          <w:numId w:val="14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 xml:space="preserve">В случае необходимости, оплатить дополнительные услуги медицинского учреждения, связанные с обследованием </w:t>
      </w:r>
      <w:r w:rsidRPr="009D6132">
        <w:rPr>
          <w:rFonts w:ascii="Times New Roman" w:hAnsi="Times New Roman"/>
          <w:b/>
          <w:sz w:val="24"/>
          <w:szCs w:val="24"/>
        </w:rPr>
        <w:t>Стороны 2</w:t>
      </w:r>
      <w:r w:rsidRPr="009D6132">
        <w:rPr>
          <w:rFonts w:ascii="Times New Roman" w:hAnsi="Times New Roman"/>
          <w:sz w:val="24"/>
          <w:szCs w:val="24"/>
        </w:rPr>
        <w:t xml:space="preserve"> при проведении </w:t>
      </w:r>
      <w:r w:rsidR="0001780A" w:rsidRPr="009D6132">
        <w:rPr>
          <w:rFonts w:ascii="Times New Roman" w:hAnsi="Times New Roman"/>
          <w:sz w:val="24"/>
          <w:szCs w:val="24"/>
        </w:rPr>
        <w:t xml:space="preserve">применения вспомогательных репродуктивных методов и технологий. </w:t>
      </w:r>
      <w:r w:rsidRPr="009D6132">
        <w:rPr>
          <w:rFonts w:ascii="Times New Roman" w:hAnsi="Times New Roman"/>
          <w:sz w:val="24"/>
          <w:szCs w:val="24"/>
        </w:rPr>
        <w:t xml:space="preserve">Необходимость проведения дополнительных обследований определяет </w:t>
      </w:r>
      <w:r w:rsidRPr="009D6132">
        <w:rPr>
          <w:rFonts w:ascii="Times New Roman" w:hAnsi="Times New Roman"/>
          <w:b/>
          <w:sz w:val="24"/>
          <w:szCs w:val="24"/>
        </w:rPr>
        <w:t>Сторона 1.</w:t>
      </w:r>
    </w:p>
    <w:p w:rsidR="00943BE3" w:rsidRPr="009D6132" w:rsidRDefault="00943BE3" w:rsidP="00943BE3">
      <w:pPr>
        <w:numPr>
          <w:ilvl w:val="2"/>
          <w:numId w:val="14"/>
        </w:numPr>
        <w:tabs>
          <w:tab w:val="left" w:pos="567"/>
          <w:tab w:val="left" w:pos="1984"/>
        </w:tabs>
        <w:jc w:val="both"/>
      </w:pPr>
      <w:r w:rsidRPr="009D6132">
        <w:t>Оплатить расходы, связанные с нотариальным</w:t>
      </w:r>
      <w:r w:rsidR="00CE77DA" w:rsidRPr="009D6132">
        <w:t>и услугами</w:t>
      </w:r>
      <w:r w:rsidRPr="009D6132">
        <w:t>.</w:t>
      </w:r>
    </w:p>
    <w:p w:rsidR="00943BE3" w:rsidRPr="009D6132" w:rsidRDefault="00943BE3" w:rsidP="00943BE3">
      <w:pPr>
        <w:numPr>
          <w:ilvl w:val="2"/>
          <w:numId w:val="14"/>
        </w:numPr>
        <w:ind w:left="0" w:firstLine="0"/>
        <w:jc w:val="both"/>
      </w:pPr>
      <w:r w:rsidRPr="009D6132">
        <w:t xml:space="preserve">Возместить </w:t>
      </w:r>
      <w:r w:rsidRPr="009D6132">
        <w:rPr>
          <w:b/>
        </w:rPr>
        <w:t>Стороне 2</w:t>
      </w:r>
      <w:r w:rsidRPr="009D6132">
        <w:t xml:space="preserve"> стоимость дополнительных обследований, проведенных по месту жительства</w:t>
      </w:r>
      <w:r w:rsidR="000B16CA" w:rsidRPr="009D6132">
        <w:t xml:space="preserve"> </w:t>
      </w:r>
      <w:r w:rsidR="000B16CA" w:rsidRPr="009D6132">
        <w:rPr>
          <w:b/>
        </w:rPr>
        <w:t>Стороны 2</w:t>
      </w:r>
      <w:r w:rsidRPr="009D6132">
        <w:t xml:space="preserve">. Решение о целесообразности проведения данных </w:t>
      </w:r>
      <w:r w:rsidRPr="009D6132">
        <w:lastRenderedPageBreak/>
        <w:t xml:space="preserve">обследований по месту жительства </w:t>
      </w:r>
      <w:r w:rsidR="00597B0D" w:rsidRPr="009D6132">
        <w:rPr>
          <w:b/>
        </w:rPr>
        <w:t xml:space="preserve">Стороны 2 </w:t>
      </w:r>
      <w:r w:rsidRPr="009D6132">
        <w:t xml:space="preserve">принимает </w:t>
      </w:r>
      <w:r w:rsidRPr="009D6132">
        <w:rPr>
          <w:b/>
        </w:rPr>
        <w:t>Сторона 1</w:t>
      </w:r>
      <w:r w:rsidRPr="009D6132">
        <w:t>.</w:t>
      </w:r>
      <w:r w:rsidRPr="009D6132">
        <w:rPr>
          <w:b/>
        </w:rPr>
        <w:t xml:space="preserve"> Сторона 1</w:t>
      </w:r>
      <w:r w:rsidRPr="009D6132">
        <w:t xml:space="preserve"> возмещает стоимость только согласованных дополнительных обследований, проведенных по месту жительства</w:t>
      </w:r>
      <w:r w:rsidR="00793E7F" w:rsidRPr="009D6132">
        <w:t xml:space="preserve"> </w:t>
      </w:r>
      <w:r w:rsidR="00793E7F" w:rsidRPr="009D6132">
        <w:rPr>
          <w:b/>
        </w:rPr>
        <w:t>Стороны 2</w:t>
      </w:r>
      <w:r w:rsidRPr="009D6132">
        <w:t xml:space="preserve">. Возмещение происходит при предоставлении </w:t>
      </w:r>
      <w:r w:rsidRPr="009D6132">
        <w:rPr>
          <w:b/>
        </w:rPr>
        <w:t>Стороной 2</w:t>
      </w:r>
      <w:r w:rsidRPr="009D6132">
        <w:t xml:space="preserve"> результатов обследования и кассовых чеков за оплату услуг медицинского учреждения.</w:t>
      </w:r>
    </w:p>
    <w:p w:rsidR="004F3410" w:rsidRPr="009D6132" w:rsidRDefault="00943BE3" w:rsidP="004F3410">
      <w:pPr>
        <w:pStyle w:val="aa"/>
        <w:numPr>
          <w:ilvl w:val="2"/>
          <w:numId w:val="14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 xml:space="preserve">Оплатить все материальные расходы, связанные с проведением </w:t>
      </w:r>
      <w:r w:rsidR="004F3410" w:rsidRPr="009D6132">
        <w:rPr>
          <w:rFonts w:ascii="Times New Roman" w:hAnsi="Times New Roman"/>
          <w:sz w:val="24"/>
          <w:szCs w:val="24"/>
        </w:rPr>
        <w:t xml:space="preserve">применения вспомогательных репродуктивных методов и технологий. </w:t>
      </w:r>
    </w:p>
    <w:p w:rsidR="00943BE3" w:rsidRPr="009D6132" w:rsidRDefault="00943BE3" w:rsidP="00943BE3">
      <w:pPr>
        <w:numPr>
          <w:ilvl w:val="2"/>
          <w:numId w:val="14"/>
        </w:numPr>
        <w:tabs>
          <w:tab w:val="left" w:pos="142"/>
        </w:tabs>
        <w:ind w:left="142" w:hanging="142"/>
        <w:jc w:val="both"/>
      </w:pPr>
      <w:r w:rsidRPr="009D6132">
        <w:t xml:space="preserve">Вести учет денежных средств, потраченных </w:t>
      </w:r>
      <w:r w:rsidRPr="009D6132">
        <w:rPr>
          <w:b/>
        </w:rPr>
        <w:t>Стороной 1</w:t>
      </w:r>
      <w:r w:rsidRPr="009D6132">
        <w:t xml:space="preserve"> по данному договору, сохранять документы и кассовые чеки.</w:t>
      </w:r>
    </w:p>
    <w:p w:rsidR="003041F2" w:rsidRPr="009D6132" w:rsidRDefault="00943BE3" w:rsidP="003041F2">
      <w:pPr>
        <w:pStyle w:val="aa"/>
        <w:numPr>
          <w:ilvl w:val="2"/>
          <w:numId w:val="14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 xml:space="preserve">Оказать содействие </w:t>
      </w:r>
      <w:r w:rsidRPr="009D6132">
        <w:rPr>
          <w:rFonts w:ascii="Times New Roman" w:hAnsi="Times New Roman"/>
          <w:b/>
          <w:sz w:val="24"/>
          <w:szCs w:val="24"/>
        </w:rPr>
        <w:t>Стороне 2</w:t>
      </w:r>
      <w:r w:rsidRPr="009D6132">
        <w:rPr>
          <w:rFonts w:ascii="Times New Roman" w:hAnsi="Times New Roman"/>
          <w:sz w:val="24"/>
          <w:szCs w:val="24"/>
        </w:rPr>
        <w:t xml:space="preserve"> в подготовке и сборе документов, необходимых для проведения </w:t>
      </w:r>
      <w:r w:rsidR="003041F2" w:rsidRPr="009D6132">
        <w:rPr>
          <w:rFonts w:ascii="Times New Roman" w:hAnsi="Times New Roman"/>
          <w:sz w:val="24"/>
          <w:szCs w:val="24"/>
        </w:rPr>
        <w:t xml:space="preserve">применения вспомогательных репродуктивных методов и технологий. </w:t>
      </w:r>
    </w:p>
    <w:p w:rsidR="00496300" w:rsidRPr="009D6132" w:rsidRDefault="00496300" w:rsidP="00496300">
      <w:pPr>
        <w:pStyle w:val="aa"/>
        <w:numPr>
          <w:ilvl w:val="2"/>
          <w:numId w:val="1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Не передавать свои права и обязанности полно</w:t>
      </w:r>
      <w:r w:rsidR="007055C5" w:rsidRPr="009D6132">
        <w:rPr>
          <w:rFonts w:ascii="Times New Roman" w:hAnsi="Times New Roman"/>
          <w:sz w:val="24"/>
          <w:szCs w:val="24"/>
        </w:rPr>
        <w:t>стью или частично третьим лицам.</w:t>
      </w:r>
    </w:p>
    <w:p w:rsidR="00496300" w:rsidRPr="009D6132" w:rsidRDefault="00496300" w:rsidP="00496300">
      <w:pPr>
        <w:pStyle w:val="aa"/>
        <w:numPr>
          <w:ilvl w:val="2"/>
          <w:numId w:val="14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При</w:t>
      </w:r>
      <w:r w:rsidR="005E1858" w:rsidRPr="009D6132">
        <w:rPr>
          <w:rFonts w:ascii="Times New Roman" w:hAnsi="Times New Roman"/>
          <w:sz w:val="24"/>
          <w:szCs w:val="24"/>
        </w:rPr>
        <w:t>нять ребенка с момента рождения</w:t>
      </w:r>
      <w:r w:rsidRPr="009D6132">
        <w:rPr>
          <w:rFonts w:ascii="Times New Roman" w:hAnsi="Times New Roman"/>
          <w:sz w:val="24"/>
          <w:szCs w:val="24"/>
        </w:rPr>
        <w:t xml:space="preserve"> и произвести необходимые действия</w:t>
      </w:r>
      <w:r w:rsidR="009A62A4" w:rsidRPr="009D6132">
        <w:rPr>
          <w:rFonts w:ascii="Times New Roman" w:hAnsi="Times New Roman"/>
          <w:sz w:val="24"/>
          <w:szCs w:val="24"/>
        </w:rPr>
        <w:t>,</w:t>
      </w:r>
      <w:r w:rsidRPr="009D6132">
        <w:rPr>
          <w:rFonts w:ascii="Times New Roman" w:hAnsi="Times New Roman"/>
          <w:sz w:val="24"/>
          <w:szCs w:val="24"/>
        </w:rPr>
        <w:t xml:space="preserve"> для регистр</w:t>
      </w:r>
      <w:r w:rsidR="00CE62E3" w:rsidRPr="009D6132">
        <w:rPr>
          <w:rFonts w:ascii="Times New Roman" w:hAnsi="Times New Roman"/>
          <w:sz w:val="24"/>
          <w:szCs w:val="24"/>
        </w:rPr>
        <w:t>ации рождения ребенка</w:t>
      </w:r>
      <w:r w:rsidR="002001D3" w:rsidRPr="009D6132">
        <w:rPr>
          <w:rFonts w:ascii="Times New Roman" w:hAnsi="Times New Roman"/>
          <w:sz w:val="24"/>
          <w:szCs w:val="24"/>
        </w:rPr>
        <w:t xml:space="preserve"> (детей) </w:t>
      </w:r>
      <w:r w:rsidR="00CE62E3" w:rsidRPr="009D6132">
        <w:rPr>
          <w:rFonts w:ascii="Times New Roman" w:hAnsi="Times New Roman"/>
          <w:sz w:val="24"/>
          <w:szCs w:val="24"/>
        </w:rPr>
        <w:t xml:space="preserve"> в уполномоченных государственных органах </w:t>
      </w:r>
      <w:r w:rsidRPr="009D6132">
        <w:rPr>
          <w:rFonts w:ascii="Times New Roman" w:hAnsi="Times New Roman"/>
          <w:sz w:val="24"/>
          <w:szCs w:val="24"/>
        </w:rPr>
        <w:t xml:space="preserve">с записью </w:t>
      </w:r>
      <w:r w:rsidR="005E1858" w:rsidRPr="009D6132">
        <w:rPr>
          <w:rFonts w:ascii="Times New Roman" w:hAnsi="Times New Roman"/>
          <w:sz w:val="24"/>
          <w:szCs w:val="24"/>
        </w:rPr>
        <w:t>их</w:t>
      </w:r>
      <w:r w:rsidRPr="009D6132">
        <w:rPr>
          <w:rFonts w:ascii="Times New Roman" w:hAnsi="Times New Roman"/>
          <w:sz w:val="24"/>
          <w:szCs w:val="24"/>
        </w:rPr>
        <w:t xml:space="preserve"> родителями в соответствующих документах о рождении ребенка</w:t>
      </w:r>
      <w:r w:rsidR="00F439CA" w:rsidRPr="009D6132">
        <w:rPr>
          <w:rFonts w:ascii="Times New Roman" w:hAnsi="Times New Roman"/>
          <w:sz w:val="24"/>
          <w:szCs w:val="24"/>
        </w:rPr>
        <w:t xml:space="preserve"> (детей)</w:t>
      </w:r>
      <w:r w:rsidRPr="009D6132">
        <w:rPr>
          <w:rFonts w:ascii="Times New Roman" w:hAnsi="Times New Roman"/>
          <w:sz w:val="24"/>
          <w:szCs w:val="24"/>
        </w:rPr>
        <w:t>.</w:t>
      </w:r>
    </w:p>
    <w:p w:rsidR="00A87D61" w:rsidRPr="009D6132" w:rsidRDefault="00496300" w:rsidP="00A87D61">
      <w:pPr>
        <w:pStyle w:val="aa"/>
        <w:numPr>
          <w:ilvl w:val="2"/>
          <w:numId w:val="14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Принять ребенка</w:t>
      </w:r>
      <w:r w:rsidR="007D2563" w:rsidRPr="009D6132">
        <w:rPr>
          <w:rFonts w:ascii="Times New Roman" w:hAnsi="Times New Roman"/>
          <w:sz w:val="24"/>
          <w:szCs w:val="24"/>
        </w:rPr>
        <w:t xml:space="preserve"> (детей)</w:t>
      </w:r>
      <w:r w:rsidRPr="009D6132">
        <w:rPr>
          <w:rFonts w:ascii="Times New Roman" w:hAnsi="Times New Roman"/>
          <w:sz w:val="24"/>
          <w:szCs w:val="24"/>
        </w:rPr>
        <w:t xml:space="preserve">  в случае наличии у новорожденного</w:t>
      </w:r>
      <w:r w:rsidR="007D2563" w:rsidRPr="009D6132">
        <w:rPr>
          <w:rFonts w:ascii="Times New Roman" w:hAnsi="Times New Roman"/>
          <w:sz w:val="24"/>
          <w:szCs w:val="24"/>
        </w:rPr>
        <w:t xml:space="preserve"> (ных)</w:t>
      </w:r>
      <w:r w:rsidRPr="009D6132">
        <w:rPr>
          <w:rFonts w:ascii="Times New Roman" w:hAnsi="Times New Roman"/>
          <w:sz w:val="24"/>
          <w:szCs w:val="24"/>
        </w:rPr>
        <w:t xml:space="preserve"> патологий – отклонений  в развитии внутренних и внешних органов, как поддающихся, так и не поддающихся лечению, если наличие таких патологий не явилось следствием ненадлежащего исполнения условий настоящего договора со </w:t>
      </w:r>
      <w:r w:rsidR="005E1858" w:rsidRPr="009D6132">
        <w:rPr>
          <w:rFonts w:ascii="Times New Roman" w:hAnsi="Times New Roman"/>
          <w:b/>
          <w:sz w:val="24"/>
          <w:szCs w:val="24"/>
        </w:rPr>
        <w:t>Стороны 2</w:t>
      </w:r>
      <w:r w:rsidRPr="009D6132">
        <w:rPr>
          <w:rFonts w:ascii="Times New Roman" w:hAnsi="Times New Roman"/>
          <w:sz w:val="24"/>
          <w:szCs w:val="24"/>
        </w:rPr>
        <w:t xml:space="preserve">, и произвести </w:t>
      </w:r>
      <w:r w:rsidR="005E1858" w:rsidRPr="009D6132">
        <w:rPr>
          <w:rFonts w:ascii="Times New Roman" w:hAnsi="Times New Roman"/>
          <w:b/>
          <w:sz w:val="24"/>
          <w:szCs w:val="24"/>
        </w:rPr>
        <w:t xml:space="preserve">Стороне 2 </w:t>
      </w:r>
      <w:r w:rsidRPr="009D6132">
        <w:rPr>
          <w:rFonts w:ascii="Times New Roman" w:hAnsi="Times New Roman"/>
          <w:sz w:val="24"/>
          <w:szCs w:val="24"/>
        </w:rPr>
        <w:t>все выплаты, предусмотренные настоящим договором.</w:t>
      </w:r>
    </w:p>
    <w:p w:rsidR="00A87D61" w:rsidRPr="009D6132" w:rsidRDefault="00A87D61" w:rsidP="00A87D61">
      <w:pPr>
        <w:pStyle w:val="aa"/>
        <w:numPr>
          <w:ilvl w:val="2"/>
          <w:numId w:val="14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При рождении ребенка (детей) не отказываться от родительских прав, в случае отказа</w:t>
      </w:r>
      <w:r w:rsidR="00481672" w:rsidRPr="009D6132">
        <w:rPr>
          <w:rFonts w:ascii="Times New Roman" w:hAnsi="Times New Roman"/>
          <w:sz w:val="24"/>
          <w:szCs w:val="24"/>
        </w:rPr>
        <w:t>,</w:t>
      </w:r>
      <w:r w:rsidRPr="009D6132">
        <w:rPr>
          <w:rFonts w:ascii="Times New Roman" w:hAnsi="Times New Roman"/>
          <w:sz w:val="24"/>
          <w:szCs w:val="24"/>
        </w:rPr>
        <w:t xml:space="preserve"> выплатить в полном объеме</w:t>
      </w:r>
      <w:r w:rsidR="00481672" w:rsidRPr="009D6132">
        <w:rPr>
          <w:rFonts w:ascii="Times New Roman" w:hAnsi="Times New Roman"/>
          <w:sz w:val="24"/>
          <w:szCs w:val="24"/>
        </w:rPr>
        <w:t xml:space="preserve"> общую сумму договора</w:t>
      </w:r>
      <w:r w:rsidRPr="009D6132">
        <w:rPr>
          <w:rFonts w:ascii="Times New Roman" w:hAnsi="Times New Roman"/>
          <w:sz w:val="24"/>
          <w:szCs w:val="24"/>
        </w:rPr>
        <w:t xml:space="preserve">.  </w:t>
      </w:r>
    </w:p>
    <w:p w:rsidR="008F05A1" w:rsidRPr="009D6132" w:rsidRDefault="00A87D61" w:rsidP="00A87D61">
      <w:pPr>
        <w:pStyle w:val="aa"/>
        <w:numPr>
          <w:ilvl w:val="2"/>
          <w:numId w:val="14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З</w:t>
      </w:r>
      <w:r w:rsidR="00E57582" w:rsidRPr="009D6132">
        <w:rPr>
          <w:rFonts w:ascii="Times New Roman" w:hAnsi="Times New Roman"/>
          <w:sz w:val="24"/>
          <w:szCs w:val="24"/>
        </w:rPr>
        <w:t>астраховать жизни и здоровья</w:t>
      </w:r>
      <w:r w:rsidR="008F05A1" w:rsidRPr="009D6132">
        <w:rPr>
          <w:rFonts w:ascii="Times New Roman" w:hAnsi="Times New Roman"/>
          <w:sz w:val="24"/>
          <w:szCs w:val="24"/>
        </w:rPr>
        <w:t xml:space="preserve">  </w:t>
      </w:r>
      <w:r w:rsidR="008F05A1" w:rsidRPr="009D6132">
        <w:rPr>
          <w:rFonts w:ascii="Times New Roman" w:hAnsi="Times New Roman"/>
          <w:b/>
          <w:sz w:val="24"/>
          <w:szCs w:val="24"/>
        </w:rPr>
        <w:t xml:space="preserve">Стороны 2 </w:t>
      </w:r>
      <w:r w:rsidR="008F05A1" w:rsidRPr="009D6132">
        <w:rPr>
          <w:rFonts w:ascii="Times New Roman" w:hAnsi="Times New Roman"/>
          <w:sz w:val="24"/>
          <w:szCs w:val="24"/>
        </w:rPr>
        <w:t>от несчастных случаев на весь срок действия договора.</w:t>
      </w:r>
    </w:p>
    <w:p w:rsidR="00496300" w:rsidRPr="009D6132" w:rsidRDefault="00496300" w:rsidP="00496300">
      <w:pPr>
        <w:pStyle w:val="a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96300" w:rsidRPr="009D6132" w:rsidRDefault="00613991" w:rsidP="00496300">
      <w:pPr>
        <w:pStyle w:val="aa"/>
        <w:numPr>
          <w:ilvl w:val="1"/>
          <w:numId w:val="14"/>
        </w:numPr>
        <w:tabs>
          <w:tab w:val="left" w:pos="0"/>
          <w:tab w:val="left" w:pos="567"/>
        </w:tabs>
        <w:spacing w:after="0" w:line="240" w:lineRule="auto"/>
        <w:ind w:left="420" w:hanging="42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  <w:u w:val="single"/>
        </w:rPr>
        <w:t>СТОРОНА 1 ИМЕЕТ ПРАВО</w:t>
      </w:r>
      <w:r w:rsidR="00496300" w:rsidRPr="009D6132">
        <w:rPr>
          <w:rFonts w:ascii="Times New Roman" w:hAnsi="Times New Roman"/>
          <w:sz w:val="24"/>
          <w:szCs w:val="24"/>
        </w:rPr>
        <w:t>:</w:t>
      </w:r>
    </w:p>
    <w:p w:rsidR="00496300" w:rsidRPr="009D6132" w:rsidRDefault="00496300" w:rsidP="00496300">
      <w:pPr>
        <w:pStyle w:val="aa"/>
        <w:numPr>
          <w:ilvl w:val="2"/>
          <w:numId w:val="14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 xml:space="preserve">Контролировать выполнение </w:t>
      </w:r>
      <w:r w:rsidR="00613991" w:rsidRPr="009D6132">
        <w:rPr>
          <w:rFonts w:ascii="Times New Roman" w:hAnsi="Times New Roman"/>
          <w:b/>
          <w:sz w:val="24"/>
          <w:szCs w:val="24"/>
        </w:rPr>
        <w:t>Стороной 2</w:t>
      </w:r>
      <w:r w:rsidRPr="009D6132">
        <w:rPr>
          <w:rFonts w:ascii="Times New Roman" w:hAnsi="Times New Roman"/>
          <w:sz w:val="24"/>
          <w:szCs w:val="24"/>
        </w:rPr>
        <w:t xml:space="preserve"> м</w:t>
      </w:r>
      <w:r w:rsidR="00432D7F" w:rsidRPr="009D6132">
        <w:rPr>
          <w:rFonts w:ascii="Times New Roman" w:hAnsi="Times New Roman"/>
          <w:sz w:val="24"/>
          <w:szCs w:val="24"/>
        </w:rPr>
        <w:t>едицинских предписаний в течение</w:t>
      </w:r>
      <w:r w:rsidRPr="009D6132">
        <w:rPr>
          <w:rFonts w:ascii="Times New Roman" w:hAnsi="Times New Roman"/>
          <w:sz w:val="24"/>
          <w:szCs w:val="24"/>
        </w:rPr>
        <w:t xml:space="preserve"> всего срока действия настоящего договора.</w:t>
      </w:r>
    </w:p>
    <w:p w:rsidR="00496300" w:rsidRPr="009D6132" w:rsidRDefault="00496300" w:rsidP="00496300">
      <w:pPr>
        <w:pStyle w:val="aa"/>
        <w:numPr>
          <w:ilvl w:val="2"/>
          <w:numId w:val="14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 xml:space="preserve">Контролировать выполнение </w:t>
      </w:r>
      <w:r w:rsidR="00432D7F" w:rsidRPr="009D6132">
        <w:rPr>
          <w:rFonts w:ascii="Times New Roman" w:hAnsi="Times New Roman"/>
          <w:b/>
          <w:sz w:val="24"/>
          <w:szCs w:val="24"/>
        </w:rPr>
        <w:t xml:space="preserve">Стороной 2 </w:t>
      </w:r>
      <w:r w:rsidRPr="009D6132">
        <w:rPr>
          <w:rFonts w:ascii="Times New Roman" w:hAnsi="Times New Roman"/>
          <w:sz w:val="24"/>
          <w:szCs w:val="24"/>
        </w:rPr>
        <w:t>своих обязательств в части проживания в жилище, указанном в настоящем дог</w:t>
      </w:r>
      <w:r w:rsidR="00CF1FC3" w:rsidRPr="009D6132">
        <w:rPr>
          <w:rFonts w:ascii="Times New Roman" w:hAnsi="Times New Roman"/>
          <w:sz w:val="24"/>
          <w:szCs w:val="24"/>
        </w:rPr>
        <w:t>оворе</w:t>
      </w:r>
      <w:r w:rsidRPr="009D6132">
        <w:rPr>
          <w:rFonts w:ascii="Times New Roman" w:hAnsi="Times New Roman"/>
          <w:sz w:val="24"/>
          <w:szCs w:val="24"/>
        </w:rPr>
        <w:t>.</w:t>
      </w:r>
    </w:p>
    <w:p w:rsidR="00496300" w:rsidRPr="009D6132" w:rsidRDefault="00496300" w:rsidP="00496300">
      <w:pPr>
        <w:pStyle w:val="aa"/>
        <w:numPr>
          <w:ilvl w:val="2"/>
          <w:numId w:val="14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 xml:space="preserve">Получать от </w:t>
      </w:r>
      <w:r w:rsidR="00432D7F" w:rsidRPr="009D6132">
        <w:rPr>
          <w:rFonts w:ascii="Times New Roman" w:hAnsi="Times New Roman"/>
          <w:b/>
          <w:sz w:val="24"/>
          <w:szCs w:val="24"/>
        </w:rPr>
        <w:t>Стороны 2</w:t>
      </w:r>
      <w:r w:rsidRPr="009D6132">
        <w:rPr>
          <w:rFonts w:ascii="Times New Roman" w:hAnsi="Times New Roman"/>
          <w:sz w:val="24"/>
          <w:szCs w:val="24"/>
        </w:rPr>
        <w:t xml:space="preserve">, лечащего (наблюдающего) врача, </w:t>
      </w:r>
      <w:r w:rsidR="006B635D" w:rsidRPr="009D6132">
        <w:rPr>
          <w:rFonts w:ascii="Times New Roman" w:hAnsi="Times New Roman"/>
          <w:sz w:val="24"/>
          <w:szCs w:val="24"/>
        </w:rPr>
        <w:t>медицинских</w:t>
      </w:r>
      <w:r w:rsidRPr="009D6132">
        <w:rPr>
          <w:rFonts w:ascii="Times New Roman" w:hAnsi="Times New Roman"/>
          <w:sz w:val="24"/>
          <w:szCs w:val="24"/>
        </w:rPr>
        <w:t xml:space="preserve"> учреждений всю информацию в полном объеме, по любым вопросам, касающихся здоровья </w:t>
      </w:r>
      <w:r w:rsidR="00432D7F" w:rsidRPr="009D6132">
        <w:rPr>
          <w:rFonts w:ascii="Times New Roman" w:hAnsi="Times New Roman"/>
          <w:b/>
          <w:sz w:val="24"/>
          <w:szCs w:val="24"/>
        </w:rPr>
        <w:t>Стороны 2</w:t>
      </w:r>
      <w:r w:rsidRPr="009D6132">
        <w:rPr>
          <w:rFonts w:ascii="Times New Roman" w:hAnsi="Times New Roman"/>
          <w:sz w:val="24"/>
          <w:szCs w:val="24"/>
        </w:rPr>
        <w:t>, течения беременности, состояния развития плода, наличия возможных осложнений, отклонений в развитии плода, и т.д и т.п.</w:t>
      </w:r>
    </w:p>
    <w:p w:rsidR="00496300" w:rsidRPr="009D6132" w:rsidRDefault="00496300" w:rsidP="00496300">
      <w:pPr>
        <w:pStyle w:val="aa"/>
        <w:numPr>
          <w:ilvl w:val="2"/>
          <w:numId w:val="14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 xml:space="preserve">Посещать </w:t>
      </w:r>
      <w:r w:rsidR="00432D7F" w:rsidRPr="009D6132">
        <w:rPr>
          <w:rFonts w:ascii="Times New Roman" w:hAnsi="Times New Roman"/>
          <w:b/>
          <w:sz w:val="24"/>
          <w:szCs w:val="24"/>
        </w:rPr>
        <w:t xml:space="preserve">Сторону 2 </w:t>
      </w:r>
      <w:r w:rsidRPr="009D6132">
        <w:rPr>
          <w:rFonts w:ascii="Times New Roman" w:hAnsi="Times New Roman"/>
          <w:sz w:val="24"/>
          <w:szCs w:val="24"/>
        </w:rPr>
        <w:t>по месту ее жительства в любое время, для контроля ее проживания, ведения ею здорового образа жизни, полноценного питания и др.</w:t>
      </w:r>
    </w:p>
    <w:p w:rsidR="00333BB8" w:rsidRPr="009D6132" w:rsidRDefault="00496300" w:rsidP="00333BB8">
      <w:pPr>
        <w:pStyle w:val="aa"/>
        <w:numPr>
          <w:ilvl w:val="2"/>
          <w:numId w:val="14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Присутствовать при родах.</w:t>
      </w:r>
    </w:p>
    <w:p w:rsidR="0033182D" w:rsidRPr="009D6132" w:rsidRDefault="004F3007" w:rsidP="0033182D">
      <w:pPr>
        <w:numPr>
          <w:ilvl w:val="2"/>
          <w:numId w:val="14"/>
        </w:numPr>
        <w:ind w:left="0" w:firstLine="0"/>
        <w:jc w:val="both"/>
      </w:pPr>
      <w:r w:rsidRPr="009D6132">
        <w:t>Н</w:t>
      </w:r>
      <w:r w:rsidR="00327F4D" w:rsidRPr="009D6132">
        <w:t xml:space="preserve">а проверку предоставленных </w:t>
      </w:r>
      <w:r w:rsidR="00327F4D" w:rsidRPr="009D6132">
        <w:rPr>
          <w:b/>
        </w:rPr>
        <w:t>Стороной 2</w:t>
      </w:r>
      <w:r w:rsidR="00327F4D" w:rsidRPr="009D6132">
        <w:t xml:space="preserve"> документов и информации. </w:t>
      </w:r>
    </w:p>
    <w:p w:rsidR="0004562C" w:rsidRPr="009D6132" w:rsidRDefault="0033182D" w:rsidP="00A87D61">
      <w:pPr>
        <w:numPr>
          <w:ilvl w:val="2"/>
          <w:numId w:val="14"/>
        </w:numPr>
        <w:ind w:left="0" w:firstLine="0"/>
        <w:jc w:val="both"/>
      </w:pPr>
      <w:r w:rsidRPr="009D6132">
        <w:t xml:space="preserve">Выбрать медицинское учреждение, имеющее государственную аккредитацию, оборудование и специалистов, необходимых для </w:t>
      </w:r>
      <w:r w:rsidR="0004562C" w:rsidRPr="009D6132">
        <w:t xml:space="preserve">применения вспомогательных репродуктивных методов и технологий. </w:t>
      </w:r>
    </w:p>
    <w:p w:rsidR="00A87D61" w:rsidRPr="009D6132" w:rsidRDefault="00A87D61" w:rsidP="00A87D61">
      <w:pPr>
        <w:numPr>
          <w:ilvl w:val="2"/>
          <w:numId w:val="14"/>
        </w:numPr>
        <w:ind w:left="0" w:firstLine="0"/>
        <w:jc w:val="both"/>
      </w:pPr>
      <w:r w:rsidRPr="009D6132">
        <w:t xml:space="preserve">В случае создания угрозы проведения родов вне выбранного </w:t>
      </w:r>
      <w:r w:rsidRPr="009D6132">
        <w:rPr>
          <w:b/>
        </w:rPr>
        <w:t>Стороной 1</w:t>
      </w:r>
      <w:r w:rsidRPr="009D6132">
        <w:t xml:space="preserve"> медицинского учреждения (роддома), </w:t>
      </w:r>
      <w:r w:rsidR="001B2873" w:rsidRPr="009D6132">
        <w:rPr>
          <w:b/>
        </w:rPr>
        <w:t xml:space="preserve">Сторона </w:t>
      </w:r>
      <w:r w:rsidRPr="009D6132">
        <w:rPr>
          <w:b/>
        </w:rPr>
        <w:t>1</w:t>
      </w:r>
      <w:r w:rsidRPr="009D6132">
        <w:t xml:space="preserve"> имеет право применить штрафные санкции в размере</w:t>
      </w:r>
      <w:r w:rsidR="00F924BB" w:rsidRPr="009D6132">
        <w:t xml:space="preserve"> </w:t>
      </w:r>
      <w:r w:rsidR="00F924BB" w:rsidRPr="00E4794E">
        <w:rPr>
          <w:highlight w:val="yellow"/>
        </w:rPr>
        <w:t>150 000 (сто пятьдесят тысяч)</w:t>
      </w:r>
      <w:r w:rsidR="00F924BB" w:rsidRPr="009D6132">
        <w:t xml:space="preserve"> тенге</w:t>
      </w:r>
      <w:r w:rsidRPr="009D6132">
        <w:t>,</w:t>
      </w:r>
      <w:r w:rsidR="00D61C90" w:rsidRPr="009D6132">
        <w:t xml:space="preserve"> а также уменьшить сумму выплат </w:t>
      </w:r>
      <w:r w:rsidRPr="009D6132">
        <w:t xml:space="preserve"> </w:t>
      </w:r>
      <w:r w:rsidR="00FC4E55" w:rsidRPr="009D6132">
        <w:t>предусмотренных п.3.2. настоящего договора</w:t>
      </w:r>
      <w:r w:rsidR="00D61C90" w:rsidRPr="009D6132">
        <w:t xml:space="preserve"> на сумму</w:t>
      </w:r>
      <w:r w:rsidRPr="009D6132">
        <w:t xml:space="preserve"> дополнительно возникших затрат, вызванных данным нарушением.</w:t>
      </w:r>
    </w:p>
    <w:p w:rsidR="00F03767" w:rsidRPr="009D6132" w:rsidRDefault="00F03767" w:rsidP="00F03767">
      <w:pPr>
        <w:pStyle w:val="aa"/>
        <w:numPr>
          <w:ilvl w:val="2"/>
          <w:numId w:val="14"/>
        </w:num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Получить медицинское свидетельство о рождении ребенка (детей)</w:t>
      </w:r>
      <w:r w:rsidRPr="009D6132">
        <w:rPr>
          <w:rFonts w:ascii="Times New Roman" w:hAnsi="Times New Roman"/>
          <w:b/>
          <w:sz w:val="24"/>
          <w:szCs w:val="24"/>
        </w:rPr>
        <w:t>.</w:t>
      </w:r>
    </w:p>
    <w:p w:rsidR="00F03767" w:rsidRPr="009D6132" w:rsidRDefault="00F03767" w:rsidP="00F03767">
      <w:pPr>
        <w:jc w:val="both"/>
      </w:pPr>
    </w:p>
    <w:p w:rsidR="00EE2803" w:rsidRPr="009D6132" w:rsidRDefault="00EE2803" w:rsidP="00EE2803">
      <w:pPr>
        <w:pStyle w:val="aa"/>
        <w:numPr>
          <w:ilvl w:val="1"/>
          <w:numId w:val="14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D6132">
        <w:rPr>
          <w:rFonts w:ascii="Times New Roman" w:hAnsi="Times New Roman"/>
          <w:sz w:val="24"/>
          <w:szCs w:val="24"/>
          <w:u w:val="single"/>
        </w:rPr>
        <w:t>СТОРОНА 2 ОБЯЗАНА:</w:t>
      </w:r>
    </w:p>
    <w:p w:rsidR="00C142B1" w:rsidRPr="009D6132" w:rsidRDefault="00C142B1" w:rsidP="00EE2803">
      <w:pPr>
        <w:pStyle w:val="aa"/>
        <w:numPr>
          <w:ilvl w:val="2"/>
          <w:numId w:val="16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 xml:space="preserve">Документально подтвердить состояние своего здоровья – «практически здорова» и в соответствии с действующим законодательством РК, пройти, подготовить и предоставить </w:t>
      </w:r>
      <w:r w:rsidRPr="009D6132">
        <w:rPr>
          <w:rFonts w:ascii="Times New Roman" w:hAnsi="Times New Roman"/>
          <w:b/>
          <w:sz w:val="24"/>
          <w:szCs w:val="24"/>
        </w:rPr>
        <w:t>Стороне 1</w:t>
      </w:r>
      <w:r w:rsidRPr="009D6132">
        <w:rPr>
          <w:rFonts w:ascii="Times New Roman" w:hAnsi="Times New Roman"/>
          <w:sz w:val="24"/>
          <w:szCs w:val="24"/>
        </w:rPr>
        <w:t xml:space="preserve"> документы, необходимые для </w:t>
      </w:r>
      <w:r w:rsidR="00502AA5" w:rsidRPr="009D6132">
        <w:rPr>
          <w:rFonts w:ascii="Times New Roman" w:hAnsi="Times New Roman"/>
          <w:sz w:val="24"/>
          <w:szCs w:val="24"/>
        </w:rPr>
        <w:t xml:space="preserve">применения вспомогательных репродуктивных </w:t>
      </w:r>
      <w:r w:rsidR="00502AA5" w:rsidRPr="009D6132">
        <w:rPr>
          <w:rFonts w:ascii="Times New Roman" w:hAnsi="Times New Roman"/>
          <w:sz w:val="24"/>
          <w:szCs w:val="24"/>
        </w:rPr>
        <w:lastRenderedPageBreak/>
        <w:t>методов и технологий</w:t>
      </w:r>
      <w:r w:rsidRPr="009D6132">
        <w:rPr>
          <w:rFonts w:ascii="Times New Roman" w:hAnsi="Times New Roman"/>
          <w:sz w:val="24"/>
          <w:szCs w:val="24"/>
        </w:rPr>
        <w:t xml:space="preserve"> </w:t>
      </w:r>
      <w:r w:rsidR="00502AA5" w:rsidRPr="009D6132">
        <w:rPr>
          <w:rFonts w:ascii="Times New Roman" w:hAnsi="Times New Roman"/>
          <w:sz w:val="24"/>
          <w:szCs w:val="24"/>
        </w:rPr>
        <w:t xml:space="preserve">и участия </w:t>
      </w:r>
      <w:r w:rsidRPr="009D6132">
        <w:rPr>
          <w:rFonts w:ascii="Times New Roman" w:hAnsi="Times New Roman"/>
          <w:sz w:val="24"/>
          <w:szCs w:val="24"/>
        </w:rPr>
        <w:t xml:space="preserve">в качестве суррогатной матери, указанные в Приложение </w:t>
      </w:r>
      <w:r w:rsidR="00C5432E" w:rsidRPr="009D6132">
        <w:rPr>
          <w:rFonts w:ascii="Times New Roman" w:hAnsi="Times New Roman"/>
          <w:sz w:val="24"/>
          <w:szCs w:val="24"/>
        </w:rPr>
        <w:t xml:space="preserve">№ </w:t>
      </w:r>
      <w:r w:rsidRPr="009D6132">
        <w:rPr>
          <w:rFonts w:ascii="Times New Roman" w:hAnsi="Times New Roman"/>
          <w:sz w:val="24"/>
          <w:szCs w:val="24"/>
        </w:rPr>
        <w:t xml:space="preserve">1 настоящего договора.  </w:t>
      </w:r>
    </w:p>
    <w:p w:rsidR="007750D3" w:rsidRPr="009D6132" w:rsidRDefault="007750D3" w:rsidP="007750D3">
      <w:pPr>
        <w:pStyle w:val="aa"/>
        <w:numPr>
          <w:ilvl w:val="2"/>
          <w:numId w:val="16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 xml:space="preserve">В соответствии с действующим законодательством, если </w:t>
      </w:r>
      <w:r w:rsidRPr="009D6132">
        <w:rPr>
          <w:rFonts w:ascii="Times New Roman" w:hAnsi="Times New Roman"/>
          <w:b/>
          <w:sz w:val="24"/>
          <w:szCs w:val="24"/>
        </w:rPr>
        <w:t>Сторона 2</w:t>
      </w:r>
      <w:r w:rsidRPr="009D6132">
        <w:rPr>
          <w:rFonts w:ascii="Times New Roman" w:hAnsi="Times New Roman"/>
          <w:sz w:val="24"/>
          <w:szCs w:val="24"/>
        </w:rPr>
        <w:t xml:space="preserve"> находится в зарегистрированном браке, поставить в известность </w:t>
      </w:r>
      <w:r w:rsidR="003604BA" w:rsidRPr="009D6132">
        <w:rPr>
          <w:rFonts w:ascii="Times New Roman" w:hAnsi="Times New Roman"/>
          <w:sz w:val="24"/>
          <w:szCs w:val="24"/>
        </w:rPr>
        <w:t xml:space="preserve">и получить </w:t>
      </w:r>
      <w:r w:rsidR="003604BA" w:rsidRPr="009D6132">
        <w:rPr>
          <w:rFonts w:ascii="Times New Roman" w:hAnsi="Times New Roman"/>
          <w:b/>
          <w:sz w:val="24"/>
          <w:szCs w:val="24"/>
          <w:u w:val="single"/>
        </w:rPr>
        <w:t xml:space="preserve">письменное нотариально </w:t>
      </w:r>
      <w:r w:rsidR="00174C5F" w:rsidRPr="009D6132">
        <w:rPr>
          <w:rFonts w:ascii="Times New Roman" w:hAnsi="Times New Roman"/>
          <w:b/>
          <w:sz w:val="24"/>
          <w:szCs w:val="24"/>
          <w:u w:val="single"/>
        </w:rPr>
        <w:t xml:space="preserve">удостоверенное </w:t>
      </w:r>
      <w:r w:rsidR="003604BA" w:rsidRPr="009D6132">
        <w:rPr>
          <w:rFonts w:ascii="Times New Roman" w:hAnsi="Times New Roman"/>
          <w:b/>
          <w:sz w:val="24"/>
          <w:szCs w:val="24"/>
          <w:u w:val="single"/>
        </w:rPr>
        <w:t xml:space="preserve">согласие </w:t>
      </w:r>
      <w:r w:rsidRPr="009D6132">
        <w:rPr>
          <w:rFonts w:ascii="Times New Roman" w:hAnsi="Times New Roman"/>
          <w:b/>
          <w:sz w:val="24"/>
          <w:szCs w:val="24"/>
          <w:u w:val="single"/>
        </w:rPr>
        <w:t>супруга</w:t>
      </w:r>
      <w:r w:rsidR="00174C5F" w:rsidRPr="009D6132">
        <w:rPr>
          <w:rFonts w:ascii="Times New Roman" w:hAnsi="Times New Roman"/>
          <w:b/>
          <w:sz w:val="24"/>
          <w:szCs w:val="24"/>
          <w:u w:val="single"/>
        </w:rPr>
        <w:t xml:space="preserve"> о его согласии</w:t>
      </w:r>
      <w:r w:rsidRPr="009D6132">
        <w:rPr>
          <w:rFonts w:ascii="Times New Roman" w:hAnsi="Times New Roman"/>
          <w:sz w:val="24"/>
          <w:szCs w:val="24"/>
        </w:rPr>
        <w:t xml:space="preserve"> </w:t>
      </w:r>
      <w:r w:rsidR="00174C5F" w:rsidRPr="009D6132">
        <w:rPr>
          <w:rFonts w:ascii="Times New Roman" w:hAnsi="Times New Roman"/>
          <w:sz w:val="24"/>
          <w:szCs w:val="24"/>
        </w:rPr>
        <w:t xml:space="preserve"> </w:t>
      </w:r>
      <w:r w:rsidR="003604BA" w:rsidRPr="009D6132">
        <w:rPr>
          <w:rFonts w:ascii="Times New Roman" w:hAnsi="Times New Roman"/>
          <w:sz w:val="24"/>
          <w:szCs w:val="24"/>
        </w:rPr>
        <w:t xml:space="preserve">на применение проведения вспомогательных репродуктивных методов и технологий и имплантацию эмбриона (эмбрионов) принадлежащих </w:t>
      </w:r>
      <w:r w:rsidR="003604BA" w:rsidRPr="009D6132">
        <w:rPr>
          <w:rFonts w:ascii="Times New Roman" w:hAnsi="Times New Roman"/>
          <w:b/>
          <w:sz w:val="24"/>
          <w:szCs w:val="24"/>
        </w:rPr>
        <w:t>Стороне 1</w:t>
      </w:r>
      <w:r w:rsidR="003604BA" w:rsidRPr="009D6132">
        <w:rPr>
          <w:rFonts w:ascii="Times New Roman" w:hAnsi="Times New Roman"/>
          <w:sz w:val="24"/>
          <w:szCs w:val="24"/>
        </w:rPr>
        <w:t xml:space="preserve"> и принимает на себя обязательство выносить и родить ребенка (детей), безусловно признавая родителями будущего ребенка (детей) </w:t>
      </w:r>
      <w:r w:rsidR="003604BA" w:rsidRPr="009D6132">
        <w:rPr>
          <w:rFonts w:ascii="Times New Roman" w:hAnsi="Times New Roman"/>
          <w:b/>
          <w:sz w:val="24"/>
          <w:szCs w:val="24"/>
        </w:rPr>
        <w:t>Сторону 1</w:t>
      </w:r>
      <w:r w:rsidR="003604BA" w:rsidRPr="009D6132">
        <w:rPr>
          <w:rFonts w:ascii="Times New Roman" w:hAnsi="Times New Roman"/>
          <w:sz w:val="24"/>
          <w:szCs w:val="24"/>
        </w:rPr>
        <w:t>.</w:t>
      </w:r>
    </w:p>
    <w:p w:rsidR="007750D3" w:rsidRPr="009D6132" w:rsidRDefault="007750D3" w:rsidP="007750D3">
      <w:pPr>
        <w:pStyle w:val="aa"/>
        <w:numPr>
          <w:ilvl w:val="2"/>
          <w:numId w:val="16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 xml:space="preserve">В случае необходимости пройти дополнительные медицинские обследования и процедуры, необходимые для </w:t>
      </w:r>
      <w:r w:rsidR="001073F8" w:rsidRPr="009D6132">
        <w:rPr>
          <w:rFonts w:ascii="Times New Roman" w:hAnsi="Times New Roman"/>
          <w:sz w:val="24"/>
          <w:szCs w:val="24"/>
        </w:rPr>
        <w:t>проведения вспомогательных репродуктивных методов и технологий.</w:t>
      </w:r>
    </w:p>
    <w:p w:rsidR="007750D3" w:rsidRPr="009D6132" w:rsidRDefault="007750D3" w:rsidP="00EE2803">
      <w:pPr>
        <w:pStyle w:val="aa"/>
        <w:numPr>
          <w:ilvl w:val="2"/>
          <w:numId w:val="16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 xml:space="preserve">Предоставить </w:t>
      </w:r>
      <w:r w:rsidR="00C61076" w:rsidRPr="009D6132">
        <w:rPr>
          <w:rFonts w:ascii="Times New Roman" w:hAnsi="Times New Roman"/>
          <w:sz w:val="24"/>
          <w:szCs w:val="24"/>
        </w:rPr>
        <w:t>необходимую</w:t>
      </w:r>
      <w:r w:rsidR="00C61076" w:rsidRPr="009D6132">
        <w:rPr>
          <w:rFonts w:ascii="Times New Roman" w:hAnsi="Times New Roman"/>
          <w:b/>
          <w:sz w:val="24"/>
          <w:szCs w:val="24"/>
        </w:rPr>
        <w:t xml:space="preserve"> </w:t>
      </w:r>
      <w:r w:rsidRPr="009D6132">
        <w:rPr>
          <w:rFonts w:ascii="Times New Roman" w:hAnsi="Times New Roman"/>
          <w:sz w:val="24"/>
          <w:szCs w:val="24"/>
        </w:rPr>
        <w:t>до</w:t>
      </w:r>
      <w:r w:rsidR="003677C8" w:rsidRPr="009D6132">
        <w:rPr>
          <w:rFonts w:ascii="Times New Roman" w:hAnsi="Times New Roman"/>
          <w:sz w:val="24"/>
          <w:szCs w:val="24"/>
        </w:rPr>
        <w:t>стоверную и полную информацию о</w:t>
      </w:r>
      <w:r w:rsidRPr="009D6132">
        <w:rPr>
          <w:rFonts w:ascii="Times New Roman" w:hAnsi="Times New Roman"/>
          <w:sz w:val="24"/>
          <w:szCs w:val="24"/>
        </w:rPr>
        <w:t xml:space="preserve"> перенесенных ею заболеваниях и операциях, наследственных, психических и ве</w:t>
      </w:r>
      <w:r w:rsidR="000C4303" w:rsidRPr="009D6132">
        <w:rPr>
          <w:rFonts w:ascii="Times New Roman" w:hAnsi="Times New Roman"/>
          <w:sz w:val="24"/>
          <w:szCs w:val="24"/>
        </w:rPr>
        <w:t>нерических заболеваниях в семье.</w:t>
      </w:r>
    </w:p>
    <w:p w:rsidR="000C4303" w:rsidRPr="009D6132" w:rsidRDefault="000C4303" w:rsidP="000C4303">
      <w:pPr>
        <w:pStyle w:val="aa"/>
        <w:numPr>
          <w:ilvl w:val="2"/>
          <w:numId w:val="19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 xml:space="preserve">Выполнять все предписания и </w:t>
      </w:r>
      <w:r w:rsidR="00457496" w:rsidRPr="009D6132">
        <w:rPr>
          <w:rFonts w:ascii="Times New Roman" w:hAnsi="Times New Roman"/>
          <w:sz w:val="24"/>
          <w:szCs w:val="24"/>
        </w:rPr>
        <w:t xml:space="preserve">требования врачей-специалистов, неукоснительно </w:t>
      </w:r>
      <w:r w:rsidRPr="009D6132">
        <w:rPr>
          <w:rFonts w:ascii="Times New Roman" w:hAnsi="Times New Roman"/>
          <w:sz w:val="24"/>
          <w:szCs w:val="24"/>
        </w:rPr>
        <w:t>принимать все необходимые лекарственные препараты (в т.ч. гормональные) и медицинские процедуры в течени</w:t>
      </w:r>
      <w:r w:rsidR="002E6CBC" w:rsidRPr="009D6132">
        <w:rPr>
          <w:rFonts w:ascii="Times New Roman" w:hAnsi="Times New Roman"/>
          <w:sz w:val="24"/>
          <w:szCs w:val="24"/>
        </w:rPr>
        <w:t>е</w:t>
      </w:r>
      <w:r w:rsidRPr="009D6132">
        <w:rPr>
          <w:rFonts w:ascii="Times New Roman" w:hAnsi="Times New Roman"/>
          <w:sz w:val="24"/>
          <w:szCs w:val="24"/>
        </w:rPr>
        <w:t xml:space="preserve"> всего срока действия настоящего договора.</w:t>
      </w:r>
    </w:p>
    <w:p w:rsidR="000C4303" w:rsidRPr="009D6132" w:rsidRDefault="000C4303" w:rsidP="000C4303">
      <w:pPr>
        <w:pStyle w:val="aa"/>
        <w:numPr>
          <w:ilvl w:val="2"/>
          <w:numId w:val="19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 xml:space="preserve">Ежедневно сообщать лично или посредством мобильной связи о состоянии своего здоровья  и состоянии здоровья, вынашиваемого для </w:t>
      </w:r>
      <w:r w:rsidRPr="009D6132">
        <w:rPr>
          <w:rFonts w:ascii="Times New Roman" w:hAnsi="Times New Roman"/>
          <w:b/>
          <w:sz w:val="24"/>
          <w:szCs w:val="24"/>
        </w:rPr>
        <w:t>Стороны 1</w:t>
      </w:r>
      <w:r w:rsidRPr="009D6132">
        <w:rPr>
          <w:rFonts w:ascii="Times New Roman" w:hAnsi="Times New Roman"/>
          <w:sz w:val="24"/>
          <w:szCs w:val="24"/>
        </w:rPr>
        <w:t xml:space="preserve"> ребенка</w:t>
      </w:r>
      <w:r w:rsidR="00753890" w:rsidRPr="009D6132">
        <w:rPr>
          <w:rFonts w:ascii="Times New Roman" w:hAnsi="Times New Roman"/>
          <w:sz w:val="24"/>
          <w:szCs w:val="24"/>
        </w:rPr>
        <w:t xml:space="preserve"> (детей)</w:t>
      </w:r>
      <w:r w:rsidRPr="009D6132">
        <w:rPr>
          <w:rFonts w:ascii="Times New Roman" w:hAnsi="Times New Roman"/>
          <w:sz w:val="24"/>
          <w:szCs w:val="24"/>
        </w:rPr>
        <w:t xml:space="preserve">. </w:t>
      </w:r>
    </w:p>
    <w:p w:rsidR="000C4303" w:rsidRPr="009D6132" w:rsidRDefault="000C4303" w:rsidP="000C4303">
      <w:pPr>
        <w:pStyle w:val="aa"/>
        <w:numPr>
          <w:ilvl w:val="2"/>
          <w:numId w:val="19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В случае малейшего или даже необъяснимого изменения в состоянии своего здоровья или здоровья вынашиваемого ребенка</w:t>
      </w:r>
      <w:r w:rsidR="00E44E6A" w:rsidRPr="009D6132">
        <w:rPr>
          <w:rFonts w:ascii="Times New Roman" w:hAnsi="Times New Roman"/>
          <w:sz w:val="24"/>
          <w:szCs w:val="24"/>
        </w:rPr>
        <w:t xml:space="preserve"> (детей)</w:t>
      </w:r>
      <w:r w:rsidRPr="009D6132">
        <w:rPr>
          <w:rFonts w:ascii="Times New Roman" w:hAnsi="Times New Roman"/>
          <w:sz w:val="24"/>
          <w:szCs w:val="24"/>
        </w:rPr>
        <w:t xml:space="preserve"> в течении всего периода беременности незамедлительно сообщать об этом </w:t>
      </w:r>
      <w:r w:rsidRPr="009D6132">
        <w:rPr>
          <w:rFonts w:ascii="Times New Roman" w:hAnsi="Times New Roman"/>
          <w:b/>
          <w:sz w:val="24"/>
          <w:szCs w:val="24"/>
        </w:rPr>
        <w:t>Стороне 1</w:t>
      </w:r>
      <w:r w:rsidRPr="009D6132">
        <w:rPr>
          <w:rFonts w:ascii="Times New Roman" w:hAnsi="Times New Roman"/>
          <w:sz w:val="24"/>
          <w:szCs w:val="24"/>
        </w:rPr>
        <w:t xml:space="preserve"> и врачам-специалистам, ведущим беременность.</w:t>
      </w:r>
    </w:p>
    <w:p w:rsidR="00EE2803" w:rsidRPr="009D6132" w:rsidRDefault="00EE2803" w:rsidP="000C4303">
      <w:pPr>
        <w:pStyle w:val="aa"/>
        <w:numPr>
          <w:ilvl w:val="2"/>
          <w:numId w:val="16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 xml:space="preserve">Встать на медицинский учет в </w:t>
      </w:r>
      <w:r w:rsidR="003D3BC3" w:rsidRPr="009D6132">
        <w:rPr>
          <w:rFonts w:ascii="Times New Roman" w:hAnsi="Times New Roman"/>
          <w:sz w:val="24"/>
          <w:szCs w:val="24"/>
        </w:rPr>
        <w:t>медицинском учреждении</w:t>
      </w:r>
      <w:r w:rsidRPr="009D6132">
        <w:rPr>
          <w:rFonts w:ascii="Times New Roman" w:hAnsi="Times New Roman"/>
          <w:sz w:val="24"/>
          <w:szCs w:val="24"/>
        </w:rPr>
        <w:t xml:space="preserve"> не позднее </w:t>
      </w:r>
      <w:r w:rsidR="00857CD4" w:rsidRPr="009D6132">
        <w:rPr>
          <w:rFonts w:ascii="Times New Roman" w:hAnsi="Times New Roman"/>
          <w:sz w:val="24"/>
          <w:szCs w:val="24"/>
        </w:rPr>
        <w:t>12</w:t>
      </w:r>
      <w:r w:rsidRPr="009D6132">
        <w:rPr>
          <w:rFonts w:ascii="Times New Roman" w:hAnsi="Times New Roman"/>
          <w:sz w:val="24"/>
          <w:szCs w:val="24"/>
        </w:rPr>
        <w:t xml:space="preserve"> недель (медицинские сроки беременности) с момента установления факта беременности.</w:t>
      </w:r>
    </w:p>
    <w:p w:rsidR="00EE2803" w:rsidRPr="009D6132" w:rsidRDefault="00607401" w:rsidP="00EE2803">
      <w:pPr>
        <w:pStyle w:val="aa"/>
        <w:numPr>
          <w:ilvl w:val="2"/>
          <w:numId w:val="16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 xml:space="preserve">Регулярно наблюдаться у специалистов ведущих беременность, </w:t>
      </w:r>
      <w:r w:rsidR="00EE2803" w:rsidRPr="009D6132">
        <w:rPr>
          <w:rFonts w:ascii="Times New Roman" w:hAnsi="Times New Roman"/>
          <w:sz w:val="24"/>
          <w:szCs w:val="24"/>
        </w:rPr>
        <w:t xml:space="preserve"> с </w:t>
      </w:r>
      <w:r w:rsidR="00EE2803" w:rsidRPr="00E4794E">
        <w:rPr>
          <w:rFonts w:ascii="Times New Roman" w:hAnsi="Times New Roman"/>
          <w:sz w:val="24"/>
          <w:szCs w:val="24"/>
          <w:highlight w:val="yellow"/>
        </w:rPr>
        <w:t>16-ти недель</w:t>
      </w:r>
      <w:r w:rsidR="00EE2803" w:rsidRPr="009D6132">
        <w:rPr>
          <w:rFonts w:ascii="Times New Roman" w:hAnsi="Times New Roman"/>
          <w:sz w:val="24"/>
          <w:szCs w:val="24"/>
        </w:rPr>
        <w:t xml:space="preserve"> беременности в обязательном порядке посещать психолога.</w:t>
      </w:r>
    </w:p>
    <w:p w:rsidR="00EE2803" w:rsidRPr="009D6132" w:rsidRDefault="00EE2803" w:rsidP="00EE2803">
      <w:pPr>
        <w:pStyle w:val="aa"/>
        <w:numPr>
          <w:ilvl w:val="2"/>
          <w:numId w:val="16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Проживать в период действия настоящего договора по адресу:</w:t>
      </w:r>
      <w:r w:rsidR="00F924BB" w:rsidRPr="009D6132">
        <w:rPr>
          <w:rFonts w:ascii="Times New Roman" w:hAnsi="Times New Roman"/>
          <w:sz w:val="24"/>
          <w:szCs w:val="24"/>
        </w:rPr>
        <w:t xml:space="preserve"> город Астана, </w:t>
      </w:r>
      <w:r w:rsidR="00E4794E">
        <w:rPr>
          <w:rFonts w:ascii="Times New Roman" w:hAnsi="Times New Roman"/>
          <w:sz w:val="24"/>
          <w:szCs w:val="24"/>
        </w:rPr>
        <w:t>____________________________________________</w:t>
      </w:r>
      <w:r w:rsidRPr="009D6132">
        <w:rPr>
          <w:rFonts w:ascii="Times New Roman" w:hAnsi="Times New Roman"/>
          <w:sz w:val="24"/>
          <w:szCs w:val="24"/>
        </w:rPr>
        <w:t>, и не выезжать из это</w:t>
      </w:r>
      <w:r w:rsidR="00474FAA" w:rsidRPr="009D6132">
        <w:rPr>
          <w:rFonts w:ascii="Times New Roman" w:hAnsi="Times New Roman"/>
          <w:sz w:val="24"/>
          <w:szCs w:val="24"/>
        </w:rPr>
        <w:t>го адреса</w:t>
      </w:r>
      <w:r w:rsidRPr="009D6132">
        <w:rPr>
          <w:rFonts w:ascii="Times New Roman" w:hAnsi="Times New Roman"/>
          <w:sz w:val="24"/>
          <w:szCs w:val="24"/>
        </w:rPr>
        <w:t xml:space="preserve"> без разрешения </w:t>
      </w:r>
      <w:r w:rsidR="00474FAA" w:rsidRPr="009D6132">
        <w:rPr>
          <w:rFonts w:ascii="Times New Roman" w:hAnsi="Times New Roman"/>
          <w:b/>
          <w:sz w:val="24"/>
          <w:szCs w:val="24"/>
        </w:rPr>
        <w:t xml:space="preserve">Стороны 1 </w:t>
      </w:r>
      <w:r w:rsidRPr="009D6132">
        <w:rPr>
          <w:rFonts w:ascii="Times New Roman" w:hAnsi="Times New Roman"/>
          <w:sz w:val="24"/>
          <w:szCs w:val="24"/>
        </w:rPr>
        <w:t xml:space="preserve">на срок более </w:t>
      </w:r>
      <w:r w:rsidR="00BA0235" w:rsidRPr="00E4794E">
        <w:rPr>
          <w:rFonts w:ascii="Times New Roman" w:hAnsi="Times New Roman"/>
          <w:sz w:val="24"/>
          <w:szCs w:val="24"/>
          <w:highlight w:val="yellow"/>
        </w:rPr>
        <w:t>3 (трех)</w:t>
      </w:r>
      <w:r w:rsidRPr="009D6132">
        <w:rPr>
          <w:rFonts w:ascii="Times New Roman" w:hAnsi="Times New Roman"/>
          <w:sz w:val="24"/>
          <w:szCs w:val="24"/>
        </w:rPr>
        <w:t xml:space="preserve"> дн</w:t>
      </w:r>
      <w:r w:rsidR="00BA0235" w:rsidRPr="009D6132">
        <w:rPr>
          <w:rFonts w:ascii="Times New Roman" w:hAnsi="Times New Roman"/>
          <w:sz w:val="24"/>
          <w:szCs w:val="24"/>
        </w:rPr>
        <w:t>ей</w:t>
      </w:r>
      <w:r w:rsidRPr="009D6132">
        <w:rPr>
          <w:rFonts w:ascii="Times New Roman" w:hAnsi="Times New Roman"/>
          <w:sz w:val="24"/>
          <w:szCs w:val="24"/>
        </w:rPr>
        <w:t>.</w:t>
      </w:r>
    </w:p>
    <w:p w:rsidR="00EE2803" w:rsidRPr="009D6132" w:rsidRDefault="007C0D27" w:rsidP="00EE2803">
      <w:pPr>
        <w:pStyle w:val="aa"/>
        <w:numPr>
          <w:ilvl w:val="2"/>
          <w:numId w:val="16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П</w:t>
      </w:r>
      <w:r w:rsidR="00EE2803" w:rsidRPr="009D6132">
        <w:rPr>
          <w:rFonts w:ascii="Times New Roman" w:hAnsi="Times New Roman"/>
          <w:sz w:val="24"/>
          <w:szCs w:val="24"/>
        </w:rPr>
        <w:t xml:space="preserve">о первому требованию </w:t>
      </w:r>
      <w:r w:rsidRPr="009D6132">
        <w:rPr>
          <w:rFonts w:ascii="Times New Roman" w:hAnsi="Times New Roman"/>
          <w:sz w:val="24"/>
          <w:szCs w:val="24"/>
        </w:rPr>
        <w:t xml:space="preserve">допускать </w:t>
      </w:r>
      <w:r w:rsidRPr="009D6132">
        <w:rPr>
          <w:rFonts w:ascii="Times New Roman" w:hAnsi="Times New Roman"/>
          <w:b/>
          <w:sz w:val="24"/>
          <w:szCs w:val="24"/>
        </w:rPr>
        <w:t xml:space="preserve">Сторону 1 </w:t>
      </w:r>
      <w:r w:rsidR="00EE2803" w:rsidRPr="009D6132">
        <w:rPr>
          <w:rFonts w:ascii="Times New Roman" w:hAnsi="Times New Roman"/>
          <w:sz w:val="24"/>
          <w:szCs w:val="24"/>
        </w:rPr>
        <w:t xml:space="preserve">по месту жительства в любое время для контроля условий проживания, ведения здорового образа жизни, полноценного питания и др. </w:t>
      </w:r>
    </w:p>
    <w:p w:rsidR="00EE2803" w:rsidRPr="009D6132" w:rsidRDefault="00EE2803" w:rsidP="00EE2803">
      <w:pPr>
        <w:pStyle w:val="aa"/>
        <w:numPr>
          <w:ilvl w:val="2"/>
          <w:numId w:val="16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Во время беременности вести здоровый образ жизни, полностью исключить употребление алкоголя, наркотиков, табачных изделий; полностью исключить тяжелые физические нагрузки, занятия спортом и поднятия тяжестей, в соответствии с рекомендациями лечащего врача; избегать конфликтов и стрессовых ситуаций; отказаться от приема горячих ванн, посещения парной  и сауны.</w:t>
      </w:r>
    </w:p>
    <w:p w:rsidR="000E5A99" w:rsidRPr="009D6132" w:rsidRDefault="00EE2803" w:rsidP="000E5A99">
      <w:pPr>
        <w:pStyle w:val="aa"/>
        <w:numPr>
          <w:ilvl w:val="2"/>
          <w:numId w:val="16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 xml:space="preserve">Отказаться от половой жизни с начала </w:t>
      </w:r>
      <w:r w:rsidR="00FC593D" w:rsidRPr="009D6132">
        <w:rPr>
          <w:rFonts w:ascii="Times New Roman" w:hAnsi="Times New Roman"/>
          <w:sz w:val="24"/>
          <w:szCs w:val="24"/>
        </w:rPr>
        <w:t xml:space="preserve">применения проведения вспомогательных репродуктивных методов и технологий </w:t>
      </w:r>
      <w:r w:rsidRPr="009D6132">
        <w:rPr>
          <w:rFonts w:ascii="Times New Roman" w:hAnsi="Times New Roman"/>
          <w:sz w:val="24"/>
          <w:szCs w:val="24"/>
        </w:rPr>
        <w:t>до установления факта беременности. В дальнейшем вести половую жизнь в строгом соответствии с рекомендациями врача, исключающей какое-либо вредное воздействие на развитие плода, в том числе заражение от кого бы то ни было каким-либо видом венерического заболевания.</w:t>
      </w:r>
    </w:p>
    <w:p w:rsidR="000E5A99" w:rsidRPr="009D6132" w:rsidRDefault="000E5A99" w:rsidP="000E5A99">
      <w:pPr>
        <w:pStyle w:val="aa"/>
        <w:numPr>
          <w:ilvl w:val="2"/>
          <w:numId w:val="16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В случае необходимости незамедлительно прибыть в медицинское учреждение для оказания своевременной и квалифицированной медицинской помощи.</w:t>
      </w:r>
    </w:p>
    <w:p w:rsidR="000E5A99" w:rsidRPr="009D6132" w:rsidRDefault="000E5A99" w:rsidP="000E5A99">
      <w:pPr>
        <w:pStyle w:val="aa"/>
        <w:numPr>
          <w:ilvl w:val="2"/>
          <w:numId w:val="16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 xml:space="preserve">В случае угрозы прерывания беременности, находиться на стационарном лечении в медицинском учреждении выбранного </w:t>
      </w:r>
      <w:r w:rsidRPr="009D6132">
        <w:rPr>
          <w:rFonts w:ascii="Times New Roman" w:hAnsi="Times New Roman"/>
          <w:b/>
          <w:sz w:val="24"/>
          <w:szCs w:val="24"/>
        </w:rPr>
        <w:t>Стороной 1</w:t>
      </w:r>
      <w:r w:rsidRPr="009D6132">
        <w:rPr>
          <w:rFonts w:ascii="Times New Roman" w:hAnsi="Times New Roman"/>
          <w:sz w:val="24"/>
          <w:szCs w:val="24"/>
        </w:rPr>
        <w:t>, на срок необходи</w:t>
      </w:r>
      <w:r w:rsidR="00642715" w:rsidRPr="009D6132">
        <w:rPr>
          <w:rFonts w:ascii="Times New Roman" w:hAnsi="Times New Roman"/>
          <w:sz w:val="24"/>
          <w:szCs w:val="24"/>
        </w:rPr>
        <w:t>мый</w:t>
      </w:r>
      <w:r w:rsidRPr="009D6132">
        <w:rPr>
          <w:rFonts w:ascii="Times New Roman" w:hAnsi="Times New Roman"/>
          <w:sz w:val="24"/>
          <w:szCs w:val="24"/>
        </w:rPr>
        <w:t xml:space="preserve"> для сохранения беременности.</w:t>
      </w:r>
    </w:p>
    <w:p w:rsidR="000E5A99" w:rsidRPr="009D6132" w:rsidRDefault="000E5A99" w:rsidP="00EE2803">
      <w:pPr>
        <w:pStyle w:val="aa"/>
        <w:numPr>
          <w:ilvl w:val="2"/>
          <w:numId w:val="16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Максимально соблюдать основные правила вынашивания беременно</w:t>
      </w:r>
      <w:r w:rsidR="002E6CBC" w:rsidRPr="009D6132">
        <w:rPr>
          <w:rFonts w:ascii="Times New Roman" w:hAnsi="Times New Roman"/>
          <w:sz w:val="24"/>
          <w:szCs w:val="24"/>
        </w:rPr>
        <w:t>сти, изложенные в Приложении № 2</w:t>
      </w:r>
      <w:r w:rsidRPr="009D6132">
        <w:rPr>
          <w:rFonts w:ascii="Times New Roman" w:hAnsi="Times New Roman"/>
          <w:sz w:val="24"/>
          <w:szCs w:val="24"/>
        </w:rPr>
        <w:t xml:space="preserve"> настоящего Договора.   </w:t>
      </w:r>
    </w:p>
    <w:p w:rsidR="00EE2803" w:rsidRPr="009D6132" w:rsidRDefault="00EE2803" w:rsidP="00EE2803">
      <w:pPr>
        <w:pStyle w:val="aa"/>
        <w:numPr>
          <w:ilvl w:val="2"/>
          <w:numId w:val="16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="00E7517C" w:rsidRPr="009D6132">
        <w:rPr>
          <w:rFonts w:ascii="Times New Roman" w:hAnsi="Times New Roman"/>
          <w:sz w:val="24"/>
          <w:szCs w:val="24"/>
        </w:rPr>
        <w:t xml:space="preserve">случае отсутствия зарегистрированного брака у </w:t>
      </w:r>
      <w:r w:rsidR="00E7517C" w:rsidRPr="009D6132">
        <w:rPr>
          <w:rFonts w:ascii="Times New Roman" w:hAnsi="Times New Roman"/>
          <w:b/>
          <w:sz w:val="24"/>
          <w:szCs w:val="24"/>
        </w:rPr>
        <w:t>Стороны 2</w:t>
      </w:r>
      <w:r w:rsidR="00E7517C" w:rsidRPr="009D6132">
        <w:rPr>
          <w:rFonts w:ascii="Times New Roman" w:hAnsi="Times New Roman"/>
          <w:sz w:val="24"/>
          <w:szCs w:val="24"/>
        </w:rPr>
        <w:t xml:space="preserve">, </w:t>
      </w:r>
      <w:r w:rsidRPr="009D6132">
        <w:rPr>
          <w:rFonts w:ascii="Times New Roman" w:hAnsi="Times New Roman"/>
          <w:sz w:val="24"/>
          <w:szCs w:val="24"/>
        </w:rPr>
        <w:t xml:space="preserve">период беременности и до момента передачи родившегося ребенка </w:t>
      </w:r>
      <w:r w:rsidR="00474FAA" w:rsidRPr="009D6132">
        <w:rPr>
          <w:rFonts w:ascii="Times New Roman" w:hAnsi="Times New Roman"/>
          <w:b/>
          <w:sz w:val="24"/>
          <w:szCs w:val="24"/>
        </w:rPr>
        <w:t>Стороне 1</w:t>
      </w:r>
      <w:r w:rsidRPr="009D6132">
        <w:rPr>
          <w:rFonts w:ascii="Times New Roman" w:hAnsi="Times New Roman"/>
          <w:sz w:val="24"/>
          <w:szCs w:val="24"/>
        </w:rPr>
        <w:t xml:space="preserve">, регистрации рождения ребенка с внесением записи в соответствующие регистрационные документы </w:t>
      </w:r>
      <w:r w:rsidR="00E7517C" w:rsidRPr="009D6132">
        <w:rPr>
          <w:rFonts w:ascii="Times New Roman" w:hAnsi="Times New Roman"/>
          <w:sz w:val="24"/>
          <w:szCs w:val="24"/>
        </w:rPr>
        <w:t xml:space="preserve">уполномоченных государственных </w:t>
      </w:r>
      <w:r w:rsidRPr="009D6132">
        <w:rPr>
          <w:rFonts w:ascii="Times New Roman" w:hAnsi="Times New Roman"/>
          <w:sz w:val="24"/>
          <w:szCs w:val="24"/>
        </w:rPr>
        <w:t xml:space="preserve">органов матерью и отцом ребенка </w:t>
      </w:r>
      <w:r w:rsidR="00474FAA" w:rsidRPr="009D6132">
        <w:rPr>
          <w:rFonts w:ascii="Times New Roman" w:hAnsi="Times New Roman"/>
          <w:b/>
          <w:sz w:val="24"/>
          <w:szCs w:val="24"/>
        </w:rPr>
        <w:t>Стороны 1</w:t>
      </w:r>
      <w:r w:rsidRPr="009D6132">
        <w:rPr>
          <w:rFonts w:ascii="Times New Roman" w:hAnsi="Times New Roman"/>
          <w:sz w:val="24"/>
          <w:szCs w:val="24"/>
        </w:rPr>
        <w:t>, в брак</w:t>
      </w:r>
      <w:r w:rsidR="00E7517C" w:rsidRPr="009D6132">
        <w:rPr>
          <w:rFonts w:ascii="Times New Roman" w:hAnsi="Times New Roman"/>
          <w:sz w:val="24"/>
          <w:szCs w:val="24"/>
        </w:rPr>
        <w:t xml:space="preserve"> не вступать</w:t>
      </w:r>
      <w:r w:rsidRPr="009D6132">
        <w:rPr>
          <w:rFonts w:ascii="Times New Roman" w:hAnsi="Times New Roman"/>
          <w:sz w:val="24"/>
          <w:szCs w:val="24"/>
        </w:rPr>
        <w:t>.</w:t>
      </w:r>
    </w:p>
    <w:p w:rsidR="00EE2803" w:rsidRPr="009D6132" w:rsidRDefault="00EE2803" w:rsidP="00EE2803">
      <w:pPr>
        <w:pStyle w:val="aa"/>
        <w:numPr>
          <w:ilvl w:val="2"/>
          <w:numId w:val="16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 xml:space="preserve">При </w:t>
      </w:r>
      <w:r w:rsidR="000C4303" w:rsidRPr="009D6132">
        <w:rPr>
          <w:rFonts w:ascii="Times New Roman" w:hAnsi="Times New Roman"/>
          <w:sz w:val="24"/>
          <w:szCs w:val="24"/>
        </w:rPr>
        <w:t>необходимости,</w:t>
      </w:r>
      <w:r w:rsidRPr="009D6132">
        <w:rPr>
          <w:rFonts w:ascii="Times New Roman" w:hAnsi="Times New Roman"/>
          <w:sz w:val="24"/>
          <w:szCs w:val="24"/>
        </w:rPr>
        <w:t xml:space="preserve"> но первому требованию </w:t>
      </w:r>
      <w:r w:rsidR="00474FAA" w:rsidRPr="009D6132">
        <w:rPr>
          <w:rFonts w:ascii="Times New Roman" w:hAnsi="Times New Roman"/>
          <w:b/>
          <w:sz w:val="24"/>
          <w:szCs w:val="24"/>
        </w:rPr>
        <w:t>Стороны 1</w:t>
      </w:r>
      <w:r w:rsidRPr="009D6132">
        <w:rPr>
          <w:rFonts w:ascii="Times New Roman" w:hAnsi="Times New Roman"/>
          <w:sz w:val="24"/>
          <w:szCs w:val="24"/>
        </w:rPr>
        <w:t xml:space="preserve"> подтвердить свое согласие на присутствие </w:t>
      </w:r>
      <w:r w:rsidR="00474FAA" w:rsidRPr="009D6132">
        <w:rPr>
          <w:rFonts w:ascii="Times New Roman" w:hAnsi="Times New Roman"/>
          <w:b/>
          <w:sz w:val="24"/>
          <w:szCs w:val="24"/>
        </w:rPr>
        <w:t>Стороны 1</w:t>
      </w:r>
      <w:r w:rsidR="00474FAA" w:rsidRPr="009D6132">
        <w:rPr>
          <w:rFonts w:ascii="Times New Roman" w:hAnsi="Times New Roman"/>
          <w:sz w:val="24"/>
          <w:szCs w:val="24"/>
        </w:rPr>
        <w:t>, либо их доверенных лиц</w:t>
      </w:r>
      <w:r w:rsidRPr="009D6132">
        <w:rPr>
          <w:rFonts w:ascii="Times New Roman" w:hAnsi="Times New Roman"/>
          <w:sz w:val="24"/>
          <w:szCs w:val="24"/>
        </w:rPr>
        <w:t>, при родах</w:t>
      </w:r>
      <w:r w:rsidR="00474FAA" w:rsidRPr="009D6132">
        <w:rPr>
          <w:rFonts w:ascii="Times New Roman" w:hAnsi="Times New Roman"/>
          <w:sz w:val="24"/>
          <w:szCs w:val="24"/>
        </w:rPr>
        <w:t xml:space="preserve"> и приемах врачей</w:t>
      </w:r>
      <w:r w:rsidRPr="009D6132">
        <w:rPr>
          <w:rFonts w:ascii="Times New Roman" w:hAnsi="Times New Roman"/>
          <w:sz w:val="24"/>
          <w:szCs w:val="24"/>
        </w:rPr>
        <w:t>.</w:t>
      </w:r>
    </w:p>
    <w:p w:rsidR="00EE2803" w:rsidRPr="009D6132" w:rsidRDefault="00EE2803" w:rsidP="00EE2803">
      <w:pPr>
        <w:pStyle w:val="aa"/>
        <w:numPr>
          <w:ilvl w:val="2"/>
          <w:numId w:val="16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 xml:space="preserve">С момента имплантации эмбриона (эмбрионов) и после рождения ребенка (детей) не учинять никаких препятствий по его (их) воспитанию </w:t>
      </w:r>
      <w:r w:rsidR="00474FAA" w:rsidRPr="009D6132">
        <w:rPr>
          <w:rFonts w:ascii="Times New Roman" w:hAnsi="Times New Roman"/>
          <w:b/>
          <w:sz w:val="24"/>
          <w:szCs w:val="24"/>
        </w:rPr>
        <w:t>Стороной 1</w:t>
      </w:r>
      <w:r w:rsidRPr="009D6132">
        <w:rPr>
          <w:rFonts w:ascii="Times New Roman" w:hAnsi="Times New Roman"/>
          <w:sz w:val="24"/>
          <w:szCs w:val="24"/>
        </w:rPr>
        <w:t>, а также не разглашать сведения о рождении ребенка (детей), сохранять тайну рождения ребенка (детей).</w:t>
      </w:r>
    </w:p>
    <w:p w:rsidR="000E5A99" w:rsidRPr="009D6132" w:rsidRDefault="000E5A99" w:rsidP="000E5A99">
      <w:pPr>
        <w:pStyle w:val="aa"/>
        <w:numPr>
          <w:ilvl w:val="2"/>
          <w:numId w:val="16"/>
        </w:num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 xml:space="preserve">Передать родившегося ребенка (детей) </w:t>
      </w:r>
      <w:r w:rsidRPr="009D6132">
        <w:rPr>
          <w:rFonts w:ascii="Times New Roman" w:hAnsi="Times New Roman"/>
          <w:b/>
          <w:sz w:val="24"/>
          <w:szCs w:val="24"/>
        </w:rPr>
        <w:t>Стороне 1</w:t>
      </w:r>
      <w:r w:rsidRPr="009D6132">
        <w:rPr>
          <w:rFonts w:ascii="Times New Roman" w:hAnsi="Times New Roman"/>
          <w:sz w:val="24"/>
          <w:szCs w:val="24"/>
        </w:rPr>
        <w:t xml:space="preserve"> после его (их) рождения.</w:t>
      </w:r>
    </w:p>
    <w:p w:rsidR="00A016C0" w:rsidRPr="009D6132" w:rsidRDefault="0013230C" w:rsidP="000E5A99">
      <w:pPr>
        <w:pStyle w:val="aa"/>
        <w:numPr>
          <w:ilvl w:val="2"/>
          <w:numId w:val="16"/>
        </w:numPr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Исключить наступление естественной беременности.</w:t>
      </w:r>
    </w:p>
    <w:p w:rsidR="000E5A99" w:rsidRPr="009D6132" w:rsidRDefault="000E5A99" w:rsidP="00EE2803">
      <w:pPr>
        <w:pStyle w:val="aa"/>
        <w:numPr>
          <w:ilvl w:val="2"/>
          <w:numId w:val="16"/>
        </w:numPr>
        <w:tabs>
          <w:tab w:val="left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b/>
          <w:sz w:val="24"/>
          <w:szCs w:val="24"/>
        </w:rPr>
        <w:t>Сторона 2 не вправе передавать ребенка иным лицам.</w:t>
      </w:r>
    </w:p>
    <w:p w:rsidR="00EE2803" w:rsidRPr="009D6132" w:rsidRDefault="00EE2803" w:rsidP="00EE2803">
      <w:pPr>
        <w:pStyle w:val="aa"/>
        <w:tabs>
          <w:tab w:val="left" w:pos="0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E2803" w:rsidRPr="009D6132" w:rsidRDefault="00E85C2D" w:rsidP="00EE2803">
      <w:pPr>
        <w:pStyle w:val="aa"/>
        <w:numPr>
          <w:ilvl w:val="1"/>
          <w:numId w:val="1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9D6132">
        <w:rPr>
          <w:rFonts w:ascii="Times New Roman" w:hAnsi="Times New Roman"/>
          <w:sz w:val="24"/>
          <w:szCs w:val="24"/>
          <w:u w:val="single"/>
        </w:rPr>
        <w:t>СТОРОНА 2 ИМЕЕТ ПРАВО</w:t>
      </w:r>
      <w:r w:rsidR="00EE2803" w:rsidRPr="009D6132">
        <w:rPr>
          <w:rFonts w:ascii="Times New Roman" w:hAnsi="Times New Roman"/>
          <w:sz w:val="24"/>
          <w:szCs w:val="24"/>
          <w:u w:val="single"/>
        </w:rPr>
        <w:t>:</w:t>
      </w:r>
    </w:p>
    <w:p w:rsidR="00EE2803" w:rsidRPr="009D6132" w:rsidRDefault="00E85C2D" w:rsidP="00EE2803">
      <w:pPr>
        <w:pStyle w:val="aa"/>
        <w:numPr>
          <w:ilvl w:val="2"/>
          <w:numId w:val="16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Н</w:t>
      </w:r>
      <w:r w:rsidR="00EE2803" w:rsidRPr="009D6132">
        <w:rPr>
          <w:rFonts w:ascii="Times New Roman" w:hAnsi="Times New Roman"/>
          <w:sz w:val="24"/>
          <w:szCs w:val="24"/>
        </w:rPr>
        <w:t>а получение всех видов выплат, предусмотренных в настоящем договоре, за исключением случаев, в соответствии с настоящим договором, когда такие выплаты не производятся.</w:t>
      </w:r>
    </w:p>
    <w:p w:rsidR="00EE2803" w:rsidRPr="009D6132" w:rsidRDefault="00E85C2D" w:rsidP="00EE2803">
      <w:pPr>
        <w:pStyle w:val="aa"/>
        <w:numPr>
          <w:ilvl w:val="2"/>
          <w:numId w:val="16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Н</w:t>
      </w:r>
      <w:r w:rsidR="00EE2803" w:rsidRPr="009D6132">
        <w:rPr>
          <w:rFonts w:ascii="Times New Roman" w:hAnsi="Times New Roman"/>
          <w:sz w:val="24"/>
          <w:szCs w:val="24"/>
        </w:rPr>
        <w:t xml:space="preserve">а личную жизнь и невмешательство в нее со стороны </w:t>
      </w:r>
      <w:r w:rsidRPr="009D6132">
        <w:rPr>
          <w:rFonts w:ascii="Times New Roman" w:hAnsi="Times New Roman"/>
          <w:b/>
          <w:sz w:val="24"/>
          <w:szCs w:val="24"/>
        </w:rPr>
        <w:t>Стороны 1</w:t>
      </w:r>
      <w:r w:rsidR="00EE2803" w:rsidRPr="009D6132">
        <w:rPr>
          <w:rFonts w:ascii="Times New Roman" w:hAnsi="Times New Roman"/>
          <w:sz w:val="24"/>
          <w:szCs w:val="24"/>
        </w:rPr>
        <w:t>, за исключением выполнения условий, указанных в настоящем договоре.</w:t>
      </w:r>
    </w:p>
    <w:p w:rsidR="00EE2803" w:rsidRPr="009D6132" w:rsidRDefault="00E85C2D" w:rsidP="00EE2803">
      <w:pPr>
        <w:pStyle w:val="aa"/>
        <w:numPr>
          <w:ilvl w:val="2"/>
          <w:numId w:val="16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На</w:t>
      </w:r>
      <w:r w:rsidR="00EE2803" w:rsidRPr="009D6132">
        <w:rPr>
          <w:rFonts w:ascii="Times New Roman" w:hAnsi="Times New Roman"/>
          <w:sz w:val="24"/>
          <w:szCs w:val="24"/>
        </w:rPr>
        <w:t xml:space="preserve"> искусственное прерывание беременности, если это будет рекомендовано лечащим (наблюдающим) врачом.</w:t>
      </w:r>
    </w:p>
    <w:p w:rsidR="00241F06" w:rsidRPr="009D6132" w:rsidRDefault="00E85C2D" w:rsidP="00241F06">
      <w:pPr>
        <w:pStyle w:val="aa"/>
        <w:numPr>
          <w:ilvl w:val="2"/>
          <w:numId w:val="16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На страхование жизни</w:t>
      </w:r>
      <w:r w:rsidR="0085770A" w:rsidRPr="009D6132">
        <w:rPr>
          <w:rFonts w:ascii="Times New Roman" w:hAnsi="Times New Roman"/>
          <w:sz w:val="24"/>
          <w:szCs w:val="24"/>
        </w:rPr>
        <w:t xml:space="preserve"> и здоровья</w:t>
      </w:r>
      <w:r w:rsidRPr="009D6132">
        <w:rPr>
          <w:rFonts w:ascii="Times New Roman" w:hAnsi="Times New Roman"/>
          <w:sz w:val="24"/>
          <w:szCs w:val="24"/>
        </w:rPr>
        <w:t xml:space="preserve">. </w:t>
      </w:r>
    </w:p>
    <w:p w:rsidR="001F3EE5" w:rsidRPr="009D6132" w:rsidRDefault="001F3EE5" w:rsidP="00241F06">
      <w:pPr>
        <w:pStyle w:val="aa"/>
        <w:numPr>
          <w:ilvl w:val="2"/>
          <w:numId w:val="16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 xml:space="preserve">На присутствие доверенных лиц в момент </w:t>
      </w:r>
      <w:r w:rsidR="00F03044" w:rsidRPr="009D6132">
        <w:rPr>
          <w:rFonts w:ascii="Times New Roman" w:hAnsi="Times New Roman"/>
          <w:sz w:val="24"/>
          <w:szCs w:val="24"/>
        </w:rPr>
        <w:t xml:space="preserve">заключения договора и </w:t>
      </w:r>
      <w:r w:rsidRPr="009D6132">
        <w:rPr>
          <w:rFonts w:ascii="Times New Roman" w:hAnsi="Times New Roman"/>
          <w:sz w:val="24"/>
          <w:szCs w:val="24"/>
        </w:rPr>
        <w:t xml:space="preserve">передачи </w:t>
      </w:r>
      <w:r w:rsidR="00F03044" w:rsidRPr="009D6132">
        <w:rPr>
          <w:rFonts w:ascii="Times New Roman" w:hAnsi="Times New Roman"/>
          <w:sz w:val="24"/>
          <w:szCs w:val="24"/>
        </w:rPr>
        <w:t>вознаграждения предусмотренных в п.3.2.</w:t>
      </w:r>
      <w:r w:rsidR="004C167E" w:rsidRPr="009D6132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EE2803" w:rsidRPr="009D6132" w:rsidRDefault="00EE2803" w:rsidP="00EE2803">
      <w:pPr>
        <w:pStyle w:val="a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0BC2" w:rsidRPr="009D6132" w:rsidRDefault="00C80BC2" w:rsidP="00817711">
      <w:pPr>
        <w:numPr>
          <w:ilvl w:val="0"/>
          <w:numId w:val="16"/>
        </w:numPr>
        <w:tabs>
          <w:tab w:val="left" w:pos="1069"/>
          <w:tab w:val="left" w:pos="1843"/>
          <w:tab w:val="left" w:pos="2694"/>
          <w:tab w:val="left" w:pos="2835"/>
        </w:tabs>
        <w:ind w:left="1276" w:hanging="1276"/>
        <w:jc w:val="center"/>
        <w:rPr>
          <w:b/>
        </w:rPr>
      </w:pPr>
      <w:r w:rsidRPr="009D6132">
        <w:rPr>
          <w:b/>
        </w:rPr>
        <w:t>ДОПОЛНИТЕЛЬНЫЕ УСЛОВИЯ</w:t>
      </w:r>
    </w:p>
    <w:p w:rsidR="00C80BC2" w:rsidRPr="009D6132" w:rsidRDefault="00C80BC2" w:rsidP="00C80BC2">
      <w:pPr>
        <w:tabs>
          <w:tab w:val="left" w:pos="4200"/>
        </w:tabs>
        <w:jc w:val="center"/>
        <w:rPr>
          <w:b/>
        </w:rPr>
      </w:pPr>
    </w:p>
    <w:p w:rsidR="00C80BC2" w:rsidRPr="007F3B1C" w:rsidRDefault="00C80BC2" w:rsidP="000C0EAA">
      <w:pPr>
        <w:numPr>
          <w:ilvl w:val="2"/>
          <w:numId w:val="16"/>
        </w:numPr>
        <w:tabs>
          <w:tab w:val="left" w:pos="709"/>
          <w:tab w:val="left" w:pos="4200"/>
        </w:tabs>
        <w:jc w:val="both"/>
        <w:rPr>
          <w:highlight w:val="yellow"/>
        </w:rPr>
      </w:pPr>
      <w:r w:rsidRPr="009D6132">
        <w:t xml:space="preserve">Стороны договорились о количестве попыток зачатия путем </w:t>
      </w:r>
      <w:r w:rsidR="007D6869" w:rsidRPr="009D6132">
        <w:t>применения вспомогательных репродуктивных методов и технологий</w:t>
      </w:r>
      <w:r w:rsidRPr="009D6132">
        <w:t xml:space="preserve"> – </w:t>
      </w:r>
      <w:r w:rsidR="004A49BE" w:rsidRPr="007F3B1C">
        <w:rPr>
          <w:highlight w:val="yellow"/>
        </w:rPr>
        <w:t>1</w:t>
      </w:r>
      <w:r w:rsidRPr="007F3B1C">
        <w:rPr>
          <w:highlight w:val="yellow"/>
        </w:rPr>
        <w:t xml:space="preserve"> (</w:t>
      </w:r>
      <w:r w:rsidR="004A49BE" w:rsidRPr="007F3B1C">
        <w:rPr>
          <w:highlight w:val="yellow"/>
        </w:rPr>
        <w:t>одна</w:t>
      </w:r>
      <w:r w:rsidRPr="007F3B1C">
        <w:rPr>
          <w:highlight w:val="yellow"/>
        </w:rPr>
        <w:t>).</w:t>
      </w:r>
    </w:p>
    <w:p w:rsidR="00C80BC2" w:rsidRPr="009D6132" w:rsidRDefault="00C80BC2" w:rsidP="000C0EAA">
      <w:pPr>
        <w:numPr>
          <w:ilvl w:val="2"/>
          <w:numId w:val="16"/>
        </w:numPr>
        <w:tabs>
          <w:tab w:val="left" w:pos="0"/>
        </w:tabs>
        <w:ind w:left="0" w:firstLine="0"/>
        <w:jc w:val="both"/>
      </w:pPr>
      <w:r w:rsidRPr="009D6132">
        <w:t>Стороны договорились, что с</w:t>
      </w:r>
      <w:r w:rsidRPr="009D6132">
        <w:rPr>
          <w:b/>
        </w:rPr>
        <w:t xml:space="preserve">разу после рождения новорожденный (-ые) будет унесен в отдельное помещение и не будет показан </w:t>
      </w:r>
      <w:r w:rsidR="00B349B2" w:rsidRPr="009D6132">
        <w:rPr>
          <w:b/>
        </w:rPr>
        <w:t xml:space="preserve">(ы) </w:t>
      </w:r>
      <w:r w:rsidRPr="009D6132">
        <w:rPr>
          <w:b/>
        </w:rPr>
        <w:t>Стороне 2.</w:t>
      </w:r>
    </w:p>
    <w:p w:rsidR="00C80BC2" w:rsidRPr="009D6132" w:rsidRDefault="00C80BC2" w:rsidP="000C0EAA">
      <w:pPr>
        <w:numPr>
          <w:ilvl w:val="2"/>
          <w:numId w:val="16"/>
        </w:numPr>
        <w:tabs>
          <w:tab w:val="left" w:pos="0"/>
        </w:tabs>
        <w:ind w:left="0" w:firstLine="0"/>
        <w:jc w:val="both"/>
      </w:pPr>
      <w:r w:rsidRPr="009D6132">
        <w:rPr>
          <w:b/>
        </w:rPr>
        <w:t>Сторона 2</w:t>
      </w:r>
      <w:r w:rsidRPr="009D6132">
        <w:t xml:space="preserve"> подтверждает, что ни сама, ни ближайшие родственники, ни члены семьи (в т.ч. бывшие), ни сожители в прошлом и настоящие не привлекались к уголовной ответственности, не отбывали наказание в местах лишения свободы, не имеют условных сроков судимости.</w:t>
      </w:r>
    </w:p>
    <w:p w:rsidR="00F46514" w:rsidRPr="009D6132" w:rsidRDefault="00C80BC2" w:rsidP="000C0EAA">
      <w:pPr>
        <w:numPr>
          <w:ilvl w:val="2"/>
          <w:numId w:val="16"/>
        </w:numPr>
        <w:tabs>
          <w:tab w:val="left" w:pos="0"/>
        </w:tabs>
        <w:ind w:left="0" w:firstLine="0"/>
        <w:jc w:val="both"/>
      </w:pPr>
      <w:r w:rsidRPr="009D6132">
        <w:rPr>
          <w:b/>
        </w:rPr>
        <w:t xml:space="preserve">Сторона 2 согласна, </w:t>
      </w:r>
      <w:r w:rsidRPr="009D6132">
        <w:t xml:space="preserve">что после родов, она не будет кормилицей новорожденного и будет принимать препараты, назначенные врачом для предотвращения </w:t>
      </w:r>
      <w:r w:rsidR="00531787" w:rsidRPr="009D6132">
        <w:t>лактации</w:t>
      </w:r>
      <w:r w:rsidRPr="009D6132">
        <w:t>.</w:t>
      </w:r>
    </w:p>
    <w:p w:rsidR="00F46514" w:rsidRPr="009D6132" w:rsidRDefault="00F46514" w:rsidP="000C0EAA">
      <w:pPr>
        <w:numPr>
          <w:ilvl w:val="2"/>
          <w:numId w:val="16"/>
        </w:numPr>
        <w:tabs>
          <w:tab w:val="left" w:pos="0"/>
        </w:tabs>
        <w:ind w:left="0" w:firstLine="0"/>
        <w:jc w:val="both"/>
      </w:pPr>
      <w:r w:rsidRPr="009D6132">
        <w:t xml:space="preserve">Моментом передачи ребенка </w:t>
      </w:r>
      <w:r w:rsidRPr="009D6132">
        <w:rPr>
          <w:b/>
        </w:rPr>
        <w:t>Стороной 2 Стороне 1</w:t>
      </w:r>
      <w:r w:rsidRPr="009D6132">
        <w:t xml:space="preserve"> считается момент рождения ребенка и передачи его (их) </w:t>
      </w:r>
      <w:r w:rsidR="00095980" w:rsidRPr="009D6132">
        <w:t xml:space="preserve"> </w:t>
      </w:r>
      <w:r w:rsidRPr="009D6132">
        <w:rPr>
          <w:b/>
        </w:rPr>
        <w:t>Стороне 1</w:t>
      </w:r>
      <w:r w:rsidRPr="009D6132">
        <w:t>.</w:t>
      </w:r>
    </w:p>
    <w:p w:rsidR="00F46514" w:rsidRPr="009D6132" w:rsidRDefault="004657E1" w:rsidP="000C0EAA">
      <w:pPr>
        <w:numPr>
          <w:ilvl w:val="2"/>
          <w:numId w:val="16"/>
        </w:numPr>
        <w:tabs>
          <w:tab w:val="left" w:pos="0"/>
        </w:tabs>
        <w:ind w:left="0" w:firstLine="0"/>
        <w:jc w:val="both"/>
        <w:rPr>
          <w:b/>
        </w:rPr>
      </w:pPr>
      <w:r w:rsidRPr="009D6132">
        <w:rPr>
          <w:b/>
        </w:rPr>
        <w:t>Сторон</w:t>
      </w:r>
      <w:r w:rsidR="00B05849" w:rsidRPr="009D6132">
        <w:rPr>
          <w:b/>
        </w:rPr>
        <w:t xml:space="preserve"> 2</w:t>
      </w:r>
      <w:r w:rsidRPr="009D6132">
        <w:rPr>
          <w:b/>
        </w:rPr>
        <w:t xml:space="preserve"> не </w:t>
      </w:r>
      <w:r w:rsidR="00B05849" w:rsidRPr="009D6132">
        <w:rPr>
          <w:b/>
        </w:rPr>
        <w:t xml:space="preserve">может </w:t>
      </w:r>
      <w:r w:rsidRPr="009D6132">
        <w:rPr>
          <w:b/>
        </w:rPr>
        <w:t>является донором ооцитов для другой Стороны</w:t>
      </w:r>
      <w:r w:rsidR="00B05849" w:rsidRPr="009D6132">
        <w:rPr>
          <w:b/>
        </w:rPr>
        <w:t xml:space="preserve"> 1</w:t>
      </w:r>
      <w:r w:rsidRPr="009D6132">
        <w:rPr>
          <w:b/>
        </w:rPr>
        <w:t xml:space="preserve">. </w:t>
      </w:r>
    </w:p>
    <w:p w:rsidR="00F46514" w:rsidRPr="009D6132" w:rsidRDefault="00AE1E1C" w:rsidP="006E3CDF">
      <w:pPr>
        <w:numPr>
          <w:ilvl w:val="2"/>
          <w:numId w:val="16"/>
        </w:numPr>
        <w:tabs>
          <w:tab w:val="left" w:pos="567"/>
        </w:tabs>
        <w:ind w:left="0" w:firstLine="0"/>
        <w:jc w:val="both"/>
        <w:rPr>
          <w:b/>
        </w:rPr>
      </w:pPr>
      <w:r w:rsidRPr="009D6132">
        <w:t xml:space="preserve">  </w:t>
      </w:r>
      <w:r w:rsidR="00F46514" w:rsidRPr="009D6132">
        <w:t xml:space="preserve">В случае,  если </w:t>
      </w:r>
      <w:r w:rsidR="00F46514" w:rsidRPr="009D6132">
        <w:rPr>
          <w:b/>
        </w:rPr>
        <w:t xml:space="preserve">Сторона 2 </w:t>
      </w:r>
      <w:r w:rsidR="00F46514" w:rsidRPr="009D6132">
        <w:t xml:space="preserve">после рождения ребенка (детей) станет учинять препятствий по воспитанию ребенка (детей)  </w:t>
      </w:r>
      <w:r w:rsidR="00F46514" w:rsidRPr="009D6132">
        <w:rPr>
          <w:b/>
        </w:rPr>
        <w:t>Стороной 1</w:t>
      </w:r>
      <w:r w:rsidR="00F46514" w:rsidRPr="009D6132">
        <w:t xml:space="preserve">, а также предъявлять какие-либо права на него (них), то, помимо предусмотренной законодательством ответственности, </w:t>
      </w:r>
      <w:r w:rsidR="00F46514" w:rsidRPr="009D6132">
        <w:rPr>
          <w:b/>
        </w:rPr>
        <w:t xml:space="preserve">Сторона 2 </w:t>
      </w:r>
      <w:r w:rsidR="00F46514" w:rsidRPr="009D6132">
        <w:t xml:space="preserve">обязана возвратить </w:t>
      </w:r>
      <w:r w:rsidR="00F46514" w:rsidRPr="009D6132">
        <w:rPr>
          <w:b/>
        </w:rPr>
        <w:t>Стороне 1</w:t>
      </w:r>
      <w:r w:rsidR="00F46514" w:rsidRPr="009D6132">
        <w:t xml:space="preserve">  полученное ею вознаграждение за рождение ребенка (детей) в чет</w:t>
      </w:r>
      <w:r w:rsidR="00C6366F" w:rsidRPr="009D6132">
        <w:t>ырехкратном</w:t>
      </w:r>
      <w:r w:rsidR="00F46514" w:rsidRPr="009D6132">
        <w:t xml:space="preserve"> размере, а именно </w:t>
      </w:r>
      <w:r w:rsidR="004A49BE" w:rsidRPr="007F3B1C">
        <w:rPr>
          <w:highlight w:val="yellow"/>
        </w:rPr>
        <w:t>6 000 000 (шесть миллионов)</w:t>
      </w:r>
      <w:r w:rsidR="00C6366F" w:rsidRPr="007F3B1C">
        <w:rPr>
          <w:highlight w:val="yellow"/>
        </w:rPr>
        <w:t xml:space="preserve"> тенге</w:t>
      </w:r>
      <w:r w:rsidR="00C6366F" w:rsidRPr="009D6132">
        <w:t>.</w:t>
      </w:r>
      <w:r w:rsidR="00F46514" w:rsidRPr="009D6132">
        <w:t xml:space="preserve"> Выплата </w:t>
      </w:r>
      <w:r w:rsidR="00F46514" w:rsidRPr="009D6132">
        <w:rPr>
          <w:b/>
        </w:rPr>
        <w:t>Стороной 2</w:t>
      </w:r>
      <w:r w:rsidR="00F46514" w:rsidRPr="009D6132">
        <w:t xml:space="preserve"> указанной суммы, не освобождает ее от обязанности не учинять препятствий по воспитанию ребенка (детей) </w:t>
      </w:r>
      <w:r w:rsidR="00F46514" w:rsidRPr="009D6132">
        <w:rPr>
          <w:b/>
        </w:rPr>
        <w:t>Стороной 1</w:t>
      </w:r>
      <w:r w:rsidR="00F46514" w:rsidRPr="009D6132">
        <w:t>, а также предъявлять какие-либо права на него (них).</w:t>
      </w:r>
    </w:p>
    <w:p w:rsidR="000C0EAA" w:rsidRPr="00E4794E" w:rsidRDefault="00D66D3A" w:rsidP="0041358D">
      <w:pPr>
        <w:numPr>
          <w:ilvl w:val="2"/>
          <w:numId w:val="16"/>
        </w:numPr>
        <w:tabs>
          <w:tab w:val="left" w:pos="0"/>
        </w:tabs>
        <w:ind w:left="0" w:firstLine="0"/>
        <w:jc w:val="both"/>
        <w:rPr>
          <w:b/>
          <w:highlight w:val="yellow"/>
        </w:rPr>
      </w:pPr>
      <w:r w:rsidRPr="009D6132">
        <w:t>В случае, если будет установлено, что генетическим отцом ребенка</w:t>
      </w:r>
      <w:r w:rsidR="008F1023" w:rsidRPr="009D6132">
        <w:t xml:space="preserve"> (детей)</w:t>
      </w:r>
      <w:r w:rsidRPr="009D6132">
        <w:t xml:space="preserve"> является не гр.</w:t>
      </w:r>
      <w:r w:rsidR="00F924BB" w:rsidRPr="009D6132">
        <w:t xml:space="preserve"> </w:t>
      </w:r>
      <w:r w:rsidR="00E4794E">
        <w:t>_______________________________________________</w:t>
      </w:r>
      <w:r w:rsidR="00F924BB" w:rsidRPr="009D6132">
        <w:t xml:space="preserve"> </w:t>
      </w:r>
      <w:r w:rsidR="00452F32" w:rsidRPr="009D6132">
        <w:t xml:space="preserve">(при условии применения генетического материала </w:t>
      </w:r>
      <w:r w:rsidR="00E4794E">
        <w:t>__________________________________</w:t>
      </w:r>
      <w:r w:rsidR="00452F32" w:rsidRPr="009D6132">
        <w:t>)</w:t>
      </w:r>
      <w:r w:rsidRPr="009D6132">
        <w:t xml:space="preserve">, </w:t>
      </w:r>
      <w:r w:rsidRPr="009D6132">
        <w:rPr>
          <w:b/>
        </w:rPr>
        <w:t>Сторона 1</w:t>
      </w:r>
      <w:r w:rsidRPr="009D6132">
        <w:t xml:space="preserve"> не принима</w:t>
      </w:r>
      <w:r w:rsidR="008F1023" w:rsidRPr="009D6132">
        <w:t>е</w:t>
      </w:r>
      <w:r w:rsidRPr="009D6132">
        <w:t xml:space="preserve">т </w:t>
      </w:r>
      <w:r w:rsidRPr="009D6132">
        <w:lastRenderedPageBreak/>
        <w:t xml:space="preserve">ребенка, а матерью ребенка </w:t>
      </w:r>
      <w:r w:rsidR="008F1023" w:rsidRPr="009D6132">
        <w:t xml:space="preserve">(детей) </w:t>
      </w:r>
      <w:r w:rsidRPr="009D6132">
        <w:t xml:space="preserve">признается </w:t>
      </w:r>
      <w:r w:rsidRPr="009D6132">
        <w:rPr>
          <w:b/>
        </w:rPr>
        <w:t>Сторона 2</w:t>
      </w:r>
      <w:r w:rsidRPr="009D6132">
        <w:t xml:space="preserve">. Кроме этого, </w:t>
      </w:r>
      <w:r w:rsidRPr="009D6132">
        <w:rPr>
          <w:b/>
        </w:rPr>
        <w:t xml:space="preserve">Сторона 2 </w:t>
      </w:r>
      <w:r w:rsidRPr="009D6132">
        <w:t xml:space="preserve">обязана будет возместить </w:t>
      </w:r>
      <w:r w:rsidRPr="009D6132">
        <w:rPr>
          <w:b/>
        </w:rPr>
        <w:t>Стороне 1</w:t>
      </w:r>
      <w:r w:rsidR="008F1023" w:rsidRPr="009D6132">
        <w:t xml:space="preserve"> общую сумму договора</w:t>
      </w:r>
      <w:r w:rsidRPr="009D6132">
        <w:t xml:space="preserve">, а также помимо возмещения указанных расходов </w:t>
      </w:r>
      <w:r w:rsidRPr="009D6132">
        <w:rPr>
          <w:b/>
        </w:rPr>
        <w:t>Сторона 2</w:t>
      </w:r>
      <w:r w:rsidRPr="009D6132">
        <w:t xml:space="preserve"> обязуется выплатить </w:t>
      </w:r>
      <w:r w:rsidRPr="009D6132">
        <w:rPr>
          <w:b/>
        </w:rPr>
        <w:t>Стороне 1</w:t>
      </w:r>
      <w:r w:rsidRPr="009D6132">
        <w:t xml:space="preserve"> штраф в размере</w:t>
      </w:r>
      <w:r w:rsidR="000C0EAA" w:rsidRPr="009D6132">
        <w:t xml:space="preserve"> </w:t>
      </w:r>
      <w:r w:rsidR="004A49BE" w:rsidRPr="00E4794E">
        <w:rPr>
          <w:highlight w:val="yellow"/>
        </w:rPr>
        <w:t>50 000 (</w:t>
      </w:r>
      <w:r w:rsidR="00791A0D" w:rsidRPr="00E4794E">
        <w:rPr>
          <w:highlight w:val="yellow"/>
        </w:rPr>
        <w:t>пятьдесят тысяч</w:t>
      </w:r>
      <w:r w:rsidR="004A49BE" w:rsidRPr="00E4794E">
        <w:rPr>
          <w:highlight w:val="yellow"/>
        </w:rPr>
        <w:t>)</w:t>
      </w:r>
      <w:r w:rsidR="00791A0D" w:rsidRPr="00E4794E">
        <w:rPr>
          <w:highlight w:val="yellow"/>
        </w:rPr>
        <w:t xml:space="preserve"> </w:t>
      </w:r>
      <w:r w:rsidRPr="00E4794E">
        <w:rPr>
          <w:highlight w:val="yellow"/>
        </w:rPr>
        <w:t>тенге</w:t>
      </w:r>
      <w:r w:rsidR="008F1023" w:rsidRPr="00E4794E">
        <w:rPr>
          <w:highlight w:val="yellow"/>
        </w:rPr>
        <w:t>.</w:t>
      </w:r>
    </w:p>
    <w:p w:rsidR="00515F93" w:rsidRPr="009D6132" w:rsidRDefault="00515F93" w:rsidP="00515F93">
      <w:pPr>
        <w:pStyle w:val="aa"/>
        <w:numPr>
          <w:ilvl w:val="2"/>
          <w:numId w:val="16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 xml:space="preserve">После истечения срока действия настоящего договора </w:t>
      </w:r>
      <w:r w:rsidRPr="009D6132">
        <w:rPr>
          <w:rFonts w:ascii="Times New Roman" w:hAnsi="Times New Roman"/>
          <w:b/>
          <w:sz w:val="24"/>
          <w:szCs w:val="24"/>
        </w:rPr>
        <w:t>Сторона 2</w:t>
      </w:r>
      <w:r w:rsidRPr="009D6132">
        <w:rPr>
          <w:rFonts w:ascii="Times New Roman" w:hAnsi="Times New Roman"/>
          <w:sz w:val="24"/>
          <w:szCs w:val="24"/>
        </w:rPr>
        <w:t xml:space="preserve"> не вправе предъявлять к </w:t>
      </w:r>
      <w:r w:rsidRPr="009D6132">
        <w:rPr>
          <w:rFonts w:ascii="Times New Roman" w:hAnsi="Times New Roman"/>
          <w:b/>
          <w:sz w:val="24"/>
          <w:szCs w:val="24"/>
        </w:rPr>
        <w:t xml:space="preserve">Стороне 1 </w:t>
      </w:r>
      <w:r w:rsidR="00016329" w:rsidRPr="009D6132">
        <w:rPr>
          <w:rFonts w:ascii="Times New Roman" w:hAnsi="Times New Roman"/>
          <w:sz w:val="24"/>
          <w:szCs w:val="24"/>
        </w:rPr>
        <w:t xml:space="preserve"> какие</w:t>
      </w:r>
      <w:r w:rsidRPr="009D6132">
        <w:rPr>
          <w:rFonts w:ascii="Times New Roman" w:hAnsi="Times New Roman"/>
          <w:sz w:val="24"/>
          <w:szCs w:val="24"/>
        </w:rPr>
        <w:t>-</w:t>
      </w:r>
      <w:r w:rsidR="00016329" w:rsidRPr="009D6132">
        <w:rPr>
          <w:rFonts w:ascii="Times New Roman" w:hAnsi="Times New Roman"/>
          <w:sz w:val="24"/>
          <w:szCs w:val="24"/>
        </w:rPr>
        <w:t>либо финансовые</w:t>
      </w:r>
      <w:r w:rsidRPr="009D6132">
        <w:rPr>
          <w:rFonts w:ascii="Times New Roman" w:hAnsi="Times New Roman"/>
          <w:sz w:val="24"/>
          <w:szCs w:val="24"/>
        </w:rPr>
        <w:t xml:space="preserve"> претензий по любым основаниям.</w:t>
      </w:r>
    </w:p>
    <w:p w:rsidR="004657E1" w:rsidRPr="00E4794E" w:rsidRDefault="000C0EAA" w:rsidP="00DD1245">
      <w:pPr>
        <w:numPr>
          <w:ilvl w:val="2"/>
          <w:numId w:val="16"/>
        </w:numPr>
        <w:tabs>
          <w:tab w:val="left" w:pos="709"/>
        </w:tabs>
        <w:ind w:left="0" w:firstLine="0"/>
        <w:jc w:val="both"/>
        <w:rPr>
          <w:highlight w:val="yellow"/>
        </w:rPr>
      </w:pPr>
      <w:r w:rsidRPr="009D6132">
        <w:t>В случае разглашения сторонами настоящего договора условий данного договора, а также сведений о другой стороне, ставших им известными в ходе исполнения настоящего договора, виновная сторона, помимо предусмотренной законодательством ответственности, выплачивает другой стороне штраф в размере</w:t>
      </w:r>
      <w:r w:rsidR="00791A0D" w:rsidRPr="009D6132">
        <w:t xml:space="preserve"> </w:t>
      </w:r>
      <w:r w:rsidR="00791A0D" w:rsidRPr="00E4794E">
        <w:rPr>
          <w:highlight w:val="yellow"/>
        </w:rPr>
        <w:t>50 000 (пятьдесят тысяч)</w:t>
      </w:r>
      <w:r w:rsidRPr="00E4794E">
        <w:rPr>
          <w:highlight w:val="yellow"/>
        </w:rPr>
        <w:t xml:space="preserve"> тенге</w:t>
      </w:r>
      <w:r w:rsidR="00DD1245" w:rsidRPr="00E4794E">
        <w:rPr>
          <w:highlight w:val="yellow"/>
        </w:rPr>
        <w:t>.</w:t>
      </w:r>
    </w:p>
    <w:p w:rsidR="00DD1245" w:rsidRPr="009D6132" w:rsidRDefault="00DD1245" w:rsidP="00DD1245">
      <w:pPr>
        <w:tabs>
          <w:tab w:val="left" w:pos="709"/>
        </w:tabs>
        <w:jc w:val="both"/>
      </w:pPr>
    </w:p>
    <w:p w:rsidR="00DD1245" w:rsidRPr="009D6132" w:rsidRDefault="00DD1245" w:rsidP="00DD1245">
      <w:pPr>
        <w:tabs>
          <w:tab w:val="left" w:pos="709"/>
        </w:tabs>
        <w:jc w:val="both"/>
      </w:pPr>
    </w:p>
    <w:p w:rsidR="00817711" w:rsidRPr="009D6132" w:rsidRDefault="00817711" w:rsidP="00817711">
      <w:pPr>
        <w:tabs>
          <w:tab w:val="left" w:pos="4200"/>
        </w:tabs>
        <w:ind w:firstLine="600"/>
        <w:jc w:val="center"/>
        <w:rPr>
          <w:b/>
        </w:rPr>
      </w:pPr>
      <w:r w:rsidRPr="009D6132">
        <w:rPr>
          <w:b/>
        </w:rPr>
        <w:t xml:space="preserve">7. </w:t>
      </w:r>
      <w:r w:rsidR="00703FEE" w:rsidRPr="009D6132">
        <w:rPr>
          <w:b/>
        </w:rPr>
        <w:t>ОБСТОЯТЕЛЬСТВА  НЕПР</w:t>
      </w:r>
      <w:r w:rsidR="007F3B1C">
        <w:rPr>
          <w:b/>
        </w:rPr>
        <w:t>Е</w:t>
      </w:r>
      <w:r w:rsidR="00703FEE" w:rsidRPr="009D6132">
        <w:rPr>
          <w:b/>
        </w:rPr>
        <w:t>ОДОЛИМОЙ СИЛЫ</w:t>
      </w:r>
    </w:p>
    <w:p w:rsidR="00F313D0" w:rsidRPr="009D6132" w:rsidRDefault="00F313D0" w:rsidP="00817711">
      <w:pPr>
        <w:tabs>
          <w:tab w:val="left" w:pos="4200"/>
        </w:tabs>
        <w:ind w:firstLine="600"/>
        <w:jc w:val="center"/>
        <w:rPr>
          <w:b/>
        </w:rPr>
      </w:pPr>
    </w:p>
    <w:p w:rsidR="00817711" w:rsidRPr="009D6132" w:rsidRDefault="00817711" w:rsidP="00817711">
      <w:pPr>
        <w:tabs>
          <w:tab w:val="left" w:pos="4200"/>
        </w:tabs>
        <w:jc w:val="both"/>
      </w:pPr>
      <w:r w:rsidRPr="009D6132">
        <w:rPr>
          <w:b/>
        </w:rPr>
        <w:t xml:space="preserve"> 7.1. </w:t>
      </w:r>
      <w:r w:rsidRPr="009D6132">
        <w:t>Стороны освобождаются от ответственности или полное неисполнение обязательств по настоящему договору, если это неисполнение возникло после заключения настоящего договора в результате обстоятельств чрезвычайного характера, которые Стороны не могли предвидеть или предотвратить, в т.ч. военные действия, стихийные бедствия, аварии, эпидемии и т.д. При наступлении таких обстоятельств каждая Сторона должна немедля письменно известить другую Сторону.</w:t>
      </w:r>
    </w:p>
    <w:p w:rsidR="000C0EAA" w:rsidRPr="009D6132" w:rsidRDefault="000C0EAA">
      <w:pPr>
        <w:tabs>
          <w:tab w:val="left" w:pos="4200"/>
        </w:tabs>
        <w:ind w:firstLine="720"/>
        <w:jc w:val="both"/>
      </w:pPr>
    </w:p>
    <w:p w:rsidR="004657E1" w:rsidRPr="009D6132" w:rsidRDefault="00817711">
      <w:pPr>
        <w:tabs>
          <w:tab w:val="left" w:pos="0"/>
        </w:tabs>
        <w:jc w:val="center"/>
        <w:rPr>
          <w:b/>
        </w:rPr>
      </w:pPr>
      <w:r w:rsidRPr="009D6132">
        <w:rPr>
          <w:b/>
        </w:rPr>
        <w:t>8</w:t>
      </w:r>
      <w:r w:rsidR="004657E1" w:rsidRPr="009D6132">
        <w:rPr>
          <w:b/>
        </w:rPr>
        <w:t>. ЗАКЛЮЧИТЕЛЬНЫЕ ПОЛОЖЕНИЯ</w:t>
      </w:r>
    </w:p>
    <w:p w:rsidR="005719CF" w:rsidRPr="009D6132" w:rsidRDefault="005719CF" w:rsidP="00817711">
      <w:pPr>
        <w:tabs>
          <w:tab w:val="left" w:pos="4200"/>
        </w:tabs>
        <w:jc w:val="both"/>
      </w:pPr>
    </w:p>
    <w:p w:rsidR="004657E1" w:rsidRPr="009D6132" w:rsidRDefault="00817711" w:rsidP="00817711">
      <w:pPr>
        <w:tabs>
          <w:tab w:val="left" w:pos="4200"/>
        </w:tabs>
        <w:jc w:val="both"/>
      </w:pPr>
      <w:r w:rsidRPr="009D6132">
        <w:t>8</w:t>
      </w:r>
      <w:r w:rsidR="000C0EAA" w:rsidRPr="009D6132">
        <w:t>.1.</w:t>
      </w:r>
      <w:r w:rsidR="004657E1" w:rsidRPr="009D6132">
        <w:t xml:space="preserve">Все финансовые взаиморасчеты по настоящему Договору должны быть произведены в срок не позднее </w:t>
      </w:r>
      <w:r w:rsidR="004657E1" w:rsidRPr="00E4794E">
        <w:rPr>
          <w:highlight w:val="yellow"/>
        </w:rPr>
        <w:t xml:space="preserve">30 (тридцати) </w:t>
      </w:r>
      <w:r w:rsidR="007C7F49" w:rsidRPr="00E4794E">
        <w:rPr>
          <w:highlight w:val="yellow"/>
        </w:rPr>
        <w:t>календарных</w:t>
      </w:r>
      <w:r w:rsidR="007C7F49" w:rsidRPr="009D6132">
        <w:t xml:space="preserve"> </w:t>
      </w:r>
      <w:r w:rsidR="004657E1" w:rsidRPr="009D6132">
        <w:t>дней со дня наступления обязательств.</w:t>
      </w:r>
    </w:p>
    <w:p w:rsidR="00BA2C30" w:rsidRPr="009D6132" w:rsidRDefault="00171A1B" w:rsidP="00BA2C30">
      <w:pPr>
        <w:jc w:val="both"/>
      </w:pPr>
      <w:r w:rsidRPr="009D6132">
        <w:t>8.2</w:t>
      </w:r>
      <w:r w:rsidR="000C0EAA" w:rsidRPr="009D6132">
        <w:t xml:space="preserve">. </w:t>
      </w:r>
      <w:r w:rsidR="004657E1" w:rsidRPr="009D6132">
        <w:t xml:space="preserve">Стороны заявляют, что они </w:t>
      </w:r>
      <w:r w:rsidR="00BA2C30" w:rsidRPr="009D6132">
        <w:t>в дееспособности не ограничены, под опекой, попечительством, а также под патронажем  не состо</w:t>
      </w:r>
      <w:r w:rsidR="009A322E" w:rsidRPr="009D6132">
        <w:t>ят</w:t>
      </w:r>
      <w:r w:rsidR="00BA2C30" w:rsidRPr="009D6132">
        <w:t>, не нахо</w:t>
      </w:r>
      <w:r w:rsidR="009A322E" w:rsidRPr="009D6132">
        <w:t>дятся</w:t>
      </w:r>
      <w:r w:rsidR="00BA2C30" w:rsidRPr="009D6132">
        <w:t xml:space="preserve"> в состоянии наркотического, токсического, алкогольного  опьянения, по состоянию здоровья могу</w:t>
      </w:r>
      <w:r w:rsidR="009A322E" w:rsidRPr="009D6132">
        <w:t>т</w:t>
      </w:r>
      <w:r w:rsidR="00BA2C30" w:rsidRPr="009D6132">
        <w:t xml:space="preserve">  осуществлять и защищать  свои права и исполнять обязанности, не страдаю</w:t>
      </w:r>
      <w:r w:rsidR="009A322E" w:rsidRPr="009D6132">
        <w:t>т</w:t>
      </w:r>
      <w:r w:rsidR="00BA2C30" w:rsidRPr="009D6132">
        <w:t xml:space="preserve"> заболеваниями, могущими препятствовать  осознанию сути подписываемого документа</w:t>
      </w:r>
      <w:r w:rsidR="009A322E" w:rsidRPr="009D6132">
        <w:t>,</w:t>
      </w:r>
      <w:r w:rsidR="00BA2C30" w:rsidRPr="009D6132">
        <w:t xml:space="preserve"> также подтверждаю</w:t>
      </w:r>
      <w:r w:rsidR="009A322E" w:rsidRPr="009D6132">
        <w:t>т</w:t>
      </w:r>
      <w:r w:rsidR="00BA2C30" w:rsidRPr="009D6132">
        <w:t>, что не нахо</w:t>
      </w:r>
      <w:r w:rsidR="001744CC" w:rsidRPr="009D6132">
        <w:t>дятся</w:t>
      </w:r>
      <w:r w:rsidR="00BA2C30" w:rsidRPr="009D6132">
        <w:t xml:space="preserve"> под влиянием заблуждения, обмана, насилия, угрозы, злонамеренного  соглашения или стечения тяжелых обстоятельств. </w:t>
      </w:r>
    </w:p>
    <w:p w:rsidR="004657E1" w:rsidRPr="009D6132" w:rsidRDefault="00817711" w:rsidP="00817711">
      <w:pPr>
        <w:tabs>
          <w:tab w:val="left" w:pos="4200"/>
        </w:tabs>
        <w:jc w:val="both"/>
      </w:pPr>
      <w:r w:rsidRPr="009D6132">
        <w:t>8</w:t>
      </w:r>
      <w:r w:rsidR="007D2BF9" w:rsidRPr="009D6132">
        <w:t>.3</w:t>
      </w:r>
      <w:r w:rsidR="000C0EAA" w:rsidRPr="009D6132">
        <w:t xml:space="preserve">. </w:t>
      </w:r>
      <w:r w:rsidR="004657E1" w:rsidRPr="009D6132">
        <w:t>Спорные ситуации: стороны договорились, что предпримут максимум усилий для разрешения всех спорных ситуаций путем переговоров</w:t>
      </w:r>
      <w:r w:rsidR="004E62EE" w:rsidRPr="009D6132">
        <w:t xml:space="preserve"> либо путем применения процедуры медиации</w:t>
      </w:r>
      <w:r w:rsidR="004657E1" w:rsidRPr="009D6132">
        <w:t>. В случае невозможности достижения Сторонами согласия или нарушения одной из Сторон условий настоящего договора, Стороны имеют право на защиту своих интересов в судебном порядке. Споры подлежат разрешению в суде</w:t>
      </w:r>
      <w:r w:rsidR="005356D6" w:rsidRPr="009D6132">
        <w:t xml:space="preserve">бном </w:t>
      </w:r>
      <w:r w:rsidR="00AE4E44" w:rsidRPr="009D6132">
        <w:t>порядке</w:t>
      </w:r>
      <w:r w:rsidR="004657E1" w:rsidRPr="009D6132">
        <w:t>.</w:t>
      </w:r>
    </w:p>
    <w:p w:rsidR="004657E1" w:rsidRPr="009D6132" w:rsidRDefault="007D2BF9" w:rsidP="00817711">
      <w:pPr>
        <w:tabs>
          <w:tab w:val="left" w:pos="4200"/>
        </w:tabs>
        <w:jc w:val="both"/>
      </w:pPr>
      <w:r w:rsidRPr="009D6132">
        <w:t>8.4</w:t>
      </w:r>
      <w:r w:rsidR="00817711" w:rsidRPr="009D6132">
        <w:t xml:space="preserve">. </w:t>
      </w:r>
      <w:r w:rsidR="004657E1" w:rsidRPr="009D6132">
        <w:t>Все изменения и дополнения к настоящему договору действительны только, если они составлены в письменной</w:t>
      </w:r>
      <w:r w:rsidR="00791A0D" w:rsidRPr="009D6132">
        <w:t xml:space="preserve"> нота</w:t>
      </w:r>
      <w:r w:rsidR="00AE4E44" w:rsidRPr="009D6132">
        <w:t>риальной</w:t>
      </w:r>
      <w:r w:rsidR="004657E1" w:rsidRPr="009D6132">
        <w:t xml:space="preserve"> форме  и подписаны обеими Сторонами.</w:t>
      </w:r>
    </w:p>
    <w:p w:rsidR="004657E1" w:rsidRPr="009D6132" w:rsidRDefault="007D2BF9" w:rsidP="00817711">
      <w:pPr>
        <w:tabs>
          <w:tab w:val="left" w:pos="4200"/>
        </w:tabs>
        <w:jc w:val="both"/>
      </w:pPr>
      <w:r w:rsidRPr="009D6132">
        <w:t>8.5</w:t>
      </w:r>
      <w:r w:rsidR="00817711" w:rsidRPr="009D6132">
        <w:t xml:space="preserve">. </w:t>
      </w:r>
      <w:r w:rsidR="004657E1" w:rsidRPr="009D6132">
        <w:t xml:space="preserve">Настоящий договор может быть продлен по обоюдному согласию Сторон. Настоящий договор имеет приложения, являющиеся неотъемлемой частью договора.   </w:t>
      </w:r>
    </w:p>
    <w:p w:rsidR="004657E1" w:rsidRPr="009D6132" w:rsidRDefault="007D2BF9" w:rsidP="00817711">
      <w:pPr>
        <w:tabs>
          <w:tab w:val="left" w:pos="4200"/>
        </w:tabs>
        <w:jc w:val="both"/>
      </w:pPr>
      <w:r w:rsidRPr="009D6132">
        <w:t>8.6</w:t>
      </w:r>
      <w:r w:rsidR="00817711" w:rsidRPr="009D6132">
        <w:t xml:space="preserve">. Настоящий договор составлен в </w:t>
      </w:r>
      <w:r w:rsidR="00C35F3C">
        <w:t>трех</w:t>
      </w:r>
      <w:r w:rsidR="00817711" w:rsidRPr="009D6132">
        <w:t xml:space="preserve"> экземплярах на русском языке, имеющих одинаковую юридическую силу, по одному экземпляру для каждого из сторон, один из которых хранится в делах нотариуса_</w:t>
      </w:r>
      <w:r w:rsidR="007F3B1C">
        <w:t>_____________________</w:t>
      </w:r>
      <w:r w:rsidR="00817711" w:rsidRPr="009D6132">
        <w:t xml:space="preserve">, </w:t>
      </w:r>
    </w:p>
    <w:p w:rsidR="006479B6" w:rsidRPr="009D6132" w:rsidRDefault="006479B6">
      <w:pPr>
        <w:tabs>
          <w:tab w:val="left" w:pos="4425"/>
        </w:tabs>
      </w:pPr>
    </w:p>
    <w:p w:rsidR="006479B6" w:rsidRPr="009D6132" w:rsidRDefault="00F32531">
      <w:pPr>
        <w:tabs>
          <w:tab w:val="left" w:pos="4425"/>
        </w:tabs>
      </w:pPr>
      <w:r w:rsidRPr="009D6132">
        <w:t>1.______________________________________________________________________________</w:t>
      </w:r>
    </w:p>
    <w:p w:rsidR="00F32531" w:rsidRPr="009D6132" w:rsidRDefault="00F32531">
      <w:pPr>
        <w:tabs>
          <w:tab w:val="left" w:pos="4425"/>
        </w:tabs>
      </w:pPr>
    </w:p>
    <w:p w:rsidR="00F32531" w:rsidRPr="009D6132" w:rsidRDefault="00F32531">
      <w:pPr>
        <w:tabs>
          <w:tab w:val="left" w:pos="4425"/>
        </w:tabs>
      </w:pPr>
      <w:r w:rsidRPr="009D6132">
        <w:t>2.______________________________________________________________________________</w:t>
      </w:r>
    </w:p>
    <w:p w:rsidR="00F32531" w:rsidRPr="009D6132" w:rsidRDefault="00F32531">
      <w:pPr>
        <w:tabs>
          <w:tab w:val="left" w:pos="4425"/>
        </w:tabs>
      </w:pPr>
    </w:p>
    <w:p w:rsidR="00F32531" w:rsidRPr="009D6132" w:rsidRDefault="00F32531">
      <w:pPr>
        <w:tabs>
          <w:tab w:val="left" w:pos="4425"/>
        </w:tabs>
      </w:pPr>
      <w:r w:rsidRPr="009D6132">
        <w:t>3.______________________________________________________________________________</w:t>
      </w:r>
    </w:p>
    <w:p w:rsidR="00F32531" w:rsidRPr="009D6132" w:rsidRDefault="00F32531">
      <w:pPr>
        <w:tabs>
          <w:tab w:val="left" w:pos="4425"/>
        </w:tabs>
      </w:pPr>
    </w:p>
    <w:p w:rsidR="009D6132" w:rsidRDefault="007F3B1C" w:rsidP="009D6132">
      <w:pPr>
        <w:jc w:val="both"/>
      </w:pPr>
      <w:r>
        <w:lastRenderedPageBreak/>
        <w:t>________________________20___</w:t>
      </w:r>
      <w:r w:rsidR="009D6132" w:rsidRPr="009D6132">
        <w:t xml:space="preserve"> года настоящий договор удостоверен мной, </w:t>
      </w:r>
      <w:r>
        <w:t>_________________________</w:t>
      </w:r>
      <w:r w:rsidR="009D6132" w:rsidRPr="009D6132">
        <w:t xml:space="preserve">, нотариусом  города Астана, государственная лицензия  № </w:t>
      </w:r>
      <w:r>
        <w:t>_______________</w:t>
      </w:r>
      <w:r w:rsidR="009D6132" w:rsidRPr="009D6132">
        <w:t xml:space="preserve"> от </w:t>
      </w:r>
      <w:r>
        <w:t>______________</w:t>
      </w:r>
      <w:r w:rsidR="009D6132" w:rsidRPr="009D6132">
        <w:t xml:space="preserve"> года, выд. Министерством юстиции Республики Казахстан. Договор подписан в моем присутствии. Личность сторон установлена, их дееспособность проверена.</w:t>
      </w:r>
    </w:p>
    <w:p w:rsidR="009D6132" w:rsidRDefault="009D6132" w:rsidP="009D6132">
      <w:pPr>
        <w:ind w:left="4536"/>
        <w:jc w:val="both"/>
      </w:pPr>
      <w:r>
        <w:t xml:space="preserve"> Зарегистрировано в реестре за №_____________</w:t>
      </w:r>
    </w:p>
    <w:p w:rsidR="009D6132" w:rsidRDefault="009D6132" w:rsidP="009D6132">
      <w:pPr>
        <w:ind w:left="4536"/>
        <w:jc w:val="both"/>
      </w:pPr>
      <w:r>
        <w:t>Сумма, оплаченная частному нотариусу_______</w:t>
      </w:r>
    </w:p>
    <w:p w:rsidR="009D6132" w:rsidRDefault="009D6132" w:rsidP="009D6132">
      <w:pPr>
        <w:ind w:left="4536"/>
        <w:jc w:val="both"/>
      </w:pPr>
      <w:r>
        <w:t>Нотариус_________________________________</w:t>
      </w:r>
    </w:p>
    <w:p w:rsidR="009D6132" w:rsidRPr="009D6132" w:rsidRDefault="009D6132" w:rsidP="009D6132">
      <w:pPr>
        <w:ind w:left="4536"/>
        <w:jc w:val="both"/>
      </w:pPr>
    </w:p>
    <w:p w:rsidR="009D6132" w:rsidRPr="009D6132" w:rsidRDefault="009D6132" w:rsidP="009D6132">
      <w:pPr>
        <w:jc w:val="both"/>
      </w:pPr>
    </w:p>
    <w:p w:rsidR="00F32531" w:rsidRPr="009D6132" w:rsidRDefault="00F32531" w:rsidP="009D6132">
      <w:pPr>
        <w:tabs>
          <w:tab w:val="left" w:pos="4425"/>
        </w:tabs>
        <w:ind w:left="4678"/>
      </w:pPr>
    </w:p>
    <w:p w:rsidR="006479B6" w:rsidRPr="009D6132" w:rsidRDefault="006479B6">
      <w:pPr>
        <w:tabs>
          <w:tab w:val="left" w:pos="4425"/>
        </w:tabs>
      </w:pPr>
    </w:p>
    <w:p w:rsidR="006479B6" w:rsidRPr="009D6132" w:rsidRDefault="006479B6">
      <w:pPr>
        <w:tabs>
          <w:tab w:val="left" w:pos="4425"/>
        </w:tabs>
      </w:pPr>
    </w:p>
    <w:p w:rsidR="006479B6" w:rsidRPr="009D6132" w:rsidRDefault="006479B6">
      <w:pPr>
        <w:tabs>
          <w:tab w:val="left" w:pos="4425"/>
        </w:tabs>
      </w:pPr>
    </w:p>
    <w:p w:rsidR="006479B6" w:rsidRPr="009D6132" w:rsidRDefault="006479B6">
      <w:pPr>
        <w:tabs>
          <w:tab w:val="left" w:pos="4425"/>
        </w:tabs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9D6132" w:rsidRDefault="009D6132" w:rsidP="009D6132">
      <w:pPr>
        <w:tabs>
          <w:tab w:val="left" w:pos="4425"/>
        </w:tabs>
        <w:ind w:left="7513"/>
        <w:rPr>
          <w:b/>
        </w:rPr>
      </w:pPr>
    </w:p>
    <w:p w:rsidR="004657E1" w:rsidRPr="009D6132" w:rsidRDefault="004657E1" w:rsidP="009D6132">
      <w:pPr>
        <w:tabs>
          <w:tab w:val="left" w:pos="4425"/>
        </w:tabs>
        <w:ind w:left="7513"/>
        <w:rPr>
          <w:b/>
        </w:rPr>
      </w:pPr>
      <w:r w:rsidRPr="009D6132">
        <w:rPr>
          <w:b/>
        </w:rPr>
        <w:t>Приложение № 1</w:t>
      </w:r>
    </w:p>
    <w:p w:rsidR="004657E1" w:rsidRPr="009D6132" w:rsidRDefault="004657E1">
      <w:pPr>
        <w:tabs>
          <w:tab w:val="left" w:pos="4425"/>
        </w:tabs>
        <w:jc w:val="right"/>
        <w:rPr>
          <w:b/>
        </w:rPr>
      </w:pPr>
      <w:r w:rsidRPr="009D6132">
        <w:rPr>
          <w:b/>
        </w:rPr>
        <w:t>к Договору</w:t>
      </w:r>
    </w:p>
    <w:p w:rsidR="004657E1" w:rsidRPr="009D6132" w:rsidRDefault="00F924BB">
      <w:pPr>
        <w:tabs>
          <w:tab w:val="left" w:pos="4425"/>
        </w:tabs>
        <w:jc w:val="right"/>
        <w:rPr>
          <w:b/>
        </w:rPr>
      </w:pPr>
      <w:r w:rsidRPr="009D6132">
        <w:rPr>
          <w:b/>
        </w:rPr>
        <w:t>01 марта 2013</w:t>
      </w:r>
      <w:r w:rsidR="004657E1" w:rsidRPr="009D6132">
        <w:rPr>
          <w:b/>
        </w:rPr>
        <w:t>года</w:t>
      </w:r>
    </w:p>
    <w:p w:rsidR="004657E1" w:rsidRPr="009D6132" w:rsidRDefault="004657E1">
      <w:pPr>
        <w:tabs>
          <w:tab w:val="left" w:pos="4425"/>
        </w:tabs>
        <w:jc w:val="right"/>
        <w:rPr>
          <w:b/>
        </w:rPr>
      </w:pPr>
    </w:p>
    <w:p w:rsidR="00515F93" w:rsidRPr="009D6132" w:rsidRDefault="00515F93">
      <w:pPr>
        <w:tabs>
          <w:tab w:val="left" w:pos="4425"/>
        </w:tabs>
        <w:jc w:val="right"/>
        <w:rPr>
          <w:b/>
        </w:rPr>
      </w:pPr>
    </w:p>
    <w:p w:rsidR="00515F93" w:rsidRPr="009D6132" w:rsidRDefault="00515F93" w:rsidP="00515F93">
      <w:pPr>
        <w:tabs>
          <w:tab w:val="left" w:pos="3225"/>
          <w:tab w:val="left" w:pos="4425"/>
        </w:tabs>
        <w:jc w:val="center"/>
        <w:rPr>
          <w:b/>
        </w:rPr>
      </w:pPr>
      <w:r w:rsidRPr="009D6132">
        <w:rPr>
          <w:b/>
        </w:rPr>
        <w:t xml:space="preserve">ПЕРЕЧЕНЬ </w:t>
      </w:r>
      <w:r w:rsidR="00C5432E" w:rsidRPr="009D6132">
        <w:rPr>
          <w:b/>
        </w:rPr>
        <w:t>ДОКУМЕНТОВ</w:t>
      </w:r>
      <w:r w:rsidRPr="009D6132">
        <w:rPr>
          <w:b/>
        </w:rPr>
        <w:t xml:space="preserve"> И СПРАВОК </w:t>
      </w:r>
    </w:p>
    <w:p w:rsidR="00515F93" w:rsidRPr="009D6132" w:rsidRDefault="00515F93">
      <w:pPr>
        <w:tabs>
          <w:tab w:val="left" w:pos="4425"/>
        </w:tabs>
        <w:jc w:val="right"/>
        <w:rPr>
          <w:b/>
        </w:rPr>
      </w:pPr>
    </w:p>
    <w:p w:rsidR="00C142B1" w:rsidRPr="009D6132" w:rsidRDefault="00C142B1" w:rsidP="00C142B1">
      <w:pPr>
        <w:numPr>
          <w:ilvl w:val="0"/>
          <w:numId w:val="18"/>
        </w:numPr>
        <w:tabs>
          <w:tab w:val="left" w:pos="720"/>
        </w:tabs>
        <w:ind w:left="720"/>
        <w:jc w:val="both"/>
      </w:pPr>
      <w:r w:rsidRPr="009D6132">
        <w:t>анализ крови с определением группы крови и резус-фактора (действителен 1 месяц);</w:t>
      </w:r>
    </w:p>
    <w:p w:rsidR="00C142B1" w:rsidRPr="009D6132" w:rsidRDefault="00C142B1" w:rsidP="00C142B1">
      <w:pPr>
        <w:numPr>
          <w:ilvl w:val="0"/>
          <w:numId w:val="18"/>
        </w:numPr>
        <w:tabs>
          <w:tab w:val="left" w:pos="720"/>
        </w:tabs>
        <w:ind w:left="720"/>
        <w:jc w:val="both"/>
      </w:pPr>
      <w:r w:rsidRPr="009D6132">
        <w:t>анализ крови на сифилис, ВИЧ, гепатиты В и С (действителен 3 месяца);</w:t>
      </w:r>
    </w:p>
    <w:p w:rsidR="00C142B1" w:rsidRPr="009D6132" w:rsidRDefault="00C142B1" w:rsidP="00C142B1">
      <w:pPr>
        <w:numPr>
          <w:ilvl w:val="0"/>
          <w:numId w:val="18"/>
        </w:numPr>
        <w:tabs>
          <w:tab w:val="left" w:pos="720"/>
        </w:tabs>
        <w:ind w:left="720"/>
        <w:jc w:val="both"/>
      </w:pPr>
      <w:r w:rsidRPr="009D6132">
        <w:t>обследование на инфекции: хламидиоз, герпес, генитальный герпес, уреаплазмоз, микоплазмоз, токсоплазмоз, цитомегаловирус, краснуху (действителен 6 месяцев);</w:t>
      </w:r>
    </w:p>
    <w:p w:rsidR="00C142B1" w:rsidRPr="009D6132" w:rsidRDefault="00C142B1" w:rsidP="00C142B1">
      <w:pPr>
        <w:numPr>
          <w:ilvl w:val="0"/>
          <w:numId w:val="18"/>
        </w:numPr>
        <w:tabs>
          <w:tab w:val="left" w:pos="720"/>
        </w:tabs>
        <w:ind w:left="720"/>
        <w:jc w:val="both"/>
      </w:pPr>
      <w:r w:rsidRPr="009D6132">
        <w:t>общий анализ мочи (действителен 1 месяц);</w:t>
      </w:r>
    </w:p>
    <w:p w:rsidR="00C142B1" w:rsidRPr="009D6132" w:rsidRDefault="00C142B1" w:rsidP="00C142B1">
      <w:pPr>
        <w:numPr>
          <w:ilvl w:val="0"/>
          <w:numId w:val="18"/>
        </w:numPr>
        <w:tabs>
          <w:tab w:val="left" w:pos="720"/>
        </w:tabs>
        <w:ind w:left="720"/>
        <w:jc w:val="both"/>
      </w:pPr>
      <w:r w:rsidRPr="009D6132">
        <w:t>клинический анализ крови + свертываемость (действителен 1 месяц);</w:t>
      </w:r>
    </w:p>
    <w:p w:rsidR="00C142B1" w:rsidRPr="009D6132" w:rsidRDefault="00C142B1" w:rsidP="00C142B1">
      <w:pPr>
        <w:numPr>
          <w:ilvl w:val="0"/>
          <w:numId w:val="18"/>
        </w:numPr>
        <w:tabs>
          <w:tab w:val="left" w:pos="720"/>
        </w:tabs>
        <w:ind w:left="720"/>
        <w:jc w:val="both"/>
      </w:pPr>
      <w:r w:rsidRPr="009D6132">
        <w:t>биохимический анализ крови: АЛТ, АСТ, билирубин, сахар, мочевина (действителен 1 месяц);</w:t>
      </w:r>
    </w:p>
    <w:p w:rsidR="00C142B1" w:rsidRPr="009D6132" w:rsidRDefault="00C142B1" w:rsidP="00C142B1">
      <w:pPr>
        <w:numPr>
          <w:ilvl w:val="0"/>
          <w:numId w:val="18"/>
        </w:numPr>
        <w:tabs>
          <w:tab w:val="left" w:pos="720"/>
        </w:tabs>
        <w:ind w:left="720"/>
        <w:jc w:val="both"/>
      </w:pPr>
      <w:r w:rsidRPr="009D6132">
        <w:t>анализ крови на гормоны: в первую фазу цикла (5-8 день цикла) ЛГ, ФСГ, пролактин, эстрадиол, Т</w:t>
      </w:r>
      <w:r w:rsidRPr="009D6132">
        <w:rPr>
          <w:vertAlign w:val="subscript"/>
        </w:rPr>
        <w:t>3</w:t>
      </w:r>
      <w:r w:rsidRPr="009D6132">
        <w:t>, Т</w:t>
      </w:r>
      <w:r w:rsidRPr="009D6132">
        <w:rPr>
          <w:vertAlign w:val="subscript"/>
        </w:rPr>
        <w:t>4</w:t>
      </w:r>
      <w:r w:rsidRPr="009D6132">
        <w:t>, ТТГ, во вторую фазу цикла (21-24 день цикла) прогестерон, тестостерон, кортизол, 17-ОП, ДГЭАС;</w:t>
      </w:r>
    </w:p>
    <w:p w:rsidR="00C142B1" w:rsidRPr="009D6132" w:rsidRDefault="00C142B1" w:rsidP="00C142B1">
      <w:pPr>
        <w:numPr>
          <w:ilvl w:val="0"/>
          <w:numId w:val="18"/>
        </w:numPr>
        <w:tabs>
          <w:tab w:val="left" w:pos="720"/>
        </w:tabs>
        <w:ind w:left="720"/>
        <w:jc w:val="both"/>
      </w:pPr>
      <w:r w:rsidRPr="009D6132">
        <w:t>флюорография (действительна 1 год);</w:t>
      </w:r>
    </w:p>
    <w:p w:rsidR="00C142B1" w:rsidRPr="009D6132" w:rsidRDefault="00C142B1" w:rsidP="00C142B1">
      <w:pPr>
        <w:numPr>
          <w:ilvl w:val="0"/>
          <w:numId w:val="18"/>
        </w:numPr>
        <w:tabs>
          <w:tab w:val="left" w:pos="720"/>
        </w:tabs>
        <w:ind w:left="720"/>
        <w:jc w:val="both"/>
      </w:pPr>
      <w:r w:rsidRPr="009D6132">
        <w:t>мазки на флору из уретры и цервикального канала и степень чистоты влагалища (действительны 1 месяц);</w:t>
      </w:r>
    </w:p>
    <w:p w:rsidR="00C142B1" w:rsidRPr="009D6132" w:rsidRDefault="00C142B1" w:rsidP="00C142B1">
      <w:pPr>
        <w:numPr>
          <w:ilvl w:val="0"/>
          <w:numId w:val="18"/>
        </w:numPr>
        <w:tabs>
          <w:tab w:val="left" w:pos="720"/>
        </w:tabs>
        <w:ind w:left="720"/>
        <w:jc w:val="both"/>
      </w:pPr>
      <w:r w:rsidRPr="009D6132">
        <w:t>цитологические исследование мазков с шейки матки на атипию, эрозии и др. заболевания (действительны 1 месяц);</w:t>
      </w:r>
    </w:p>
    <w:p w:rsidR="00C142B1" w:rsidRPr="009D6132" w:rsidRDefault="00C142B1" w:rsidP="00C142B1">
      <w:pPr>
        <w:numPr>
          <w:ilvl w:val="0"/>
          <w:numId w:val="18"/>
        </w:numPr>
        <w:tabs>
          <w:tab w:val="left" w:pos="720"/>
        </w:tabs>
        <w:ind w:left="720"/>
        <w:jc w:val="both"/>
      </w:pPr>
      <w:r w:rsidRPr="009D6132">
        <w:t>осмотр терапевта и заключение о состоянии здоровья  и об отсутствии противопоказаний к вынашиванию беременности (действителен 1 год);</w:t>
      </w:r>
    </w:p>
    <w:p w:rsidR="00C142B1" w:rsidRPr="009D6132" w:rsidRDefault="00C142B1" w:rsidP="00C142B1">
      <w:pPr>
        <w:numPr>
          <w:ilvl w:val="0"/>
          <w:numId w:val="18"/>
        </w:numPr>
        <w:tabs>
          <w:tab w:val="left" w:pos="720"/>
        </w:tabs>
        <w:ind w:left="720"/>
        <w:jc w:val="both"/>
      </w:pPr>
      <w:r w:rsidRPr="009D6132">
        <w:t xml:space="preserve">осмотр и заключение психиатра или справка из психоневрологического диспансера по мету жительства  о том, что </w:t>
      </w:r>
      <w:r w:rsidRPr="009D6132">
        <w:rPr>
          <w:b/>
        </w:rPr>
        <w:t>Сторона 2</w:t>
      </w:r>
      <w:r w:rsidRPr="009D6132">
        <w:t xml:space="preserve"> не состоит на учете (действителен 1 месяц);</w:t>
      </w:r>
    </w:p>
    <w:p w:rsidR="00C142B1" w:rsidRPr="009D6132" w:rsidRDefault="00C142B1" w:rsidP="00C142B1">
      <w:pPr>
        <w:numPr>
          <w:ilvl w:val="0"/>
          <w:numId w:val="18"/>
        </w:numPr>
        <w:tabs>
          <w:tab w:val="left" w:pos="720"/>
        </w:tabs>
        <w:ind w:left="720"/>
        <w:jc w:val="both"/>
      </w:pPr>
      <w:r w:rsidRPr="009D6132">
        <w:t xml:space="preserve">осмотр и заключение нарколога или справка из наркологического диспансера по месту жительства о том, что </w:t>
      </w:r>
      <w:r w:rsidRPr="009D6132">
        <w:rPr>
          <w:b/>
        </w:rPr>
        <w:t>Сторона 2</w:t>
      </w:r>
      <w:r w:rsidRPr="009D6132">
        <w:t xml:space="preserve"> не состоит на учете (действителен 1 месяц);</w:t>
      </w:r>
    </w:p>
    <w:p w:rsidR="00C142B1" w:rsidRPr="009D6132" w:rsidRDefault="00C142B1" w:rsidP="00C142B1">
      <w:pPr>
        <w:numPr>
          <w:ilvl w:val="0"/>
          <w:numId w:val="18"/>
        </w:numPr>
        <w:tabs>
          <w:tab w:val="left" w:pos="720"/>
        </w:tabs>
        <w:ind w:left="720"/>
        <w:jc w:val="both"/>
      </w:pPr>
      <w:r w:rsidRPr="009D6132">
        <w:t>общее и специальное гинекологическое обследование;</w:t>
      </w:r>
    </w:p>
    <w:p w:rsidR="00C142B1" w:rsidRPr="009D6132" w:rsidRDefault="00C142B1" w:rsidP="00C142B1">
      <w:pPr>
        <w:numPr>
          <w:ilvl w:val="0"/>
          <w:numId w:val="18"/>
        </w:numPr>
        <w:tabs>
          <w:tab w:val="left" w:pos="720"/>
        </w:tabs>
        <w:ind w:left="720"/>
        <w:jc w:val="both"/>
      </w:pPr>
      <w:r w:rsidRPr="009D6132">
        <w:t xml:space="preserve">справка от педиатра о состоянии здоровья детей </w:t>
      </w:r>
      <w:r w:rsidRPr="009D6132">
        <w:rPr>
          <w:b/>
        </w:rPr>
        <w:t>Стороны 2</w:t>
      </w:r>
      <w:r w:rsidRPr="009D6132">
        <w:t xml:space="preserve"> (об отсутствии тяжелых форм наследуемых заболеваний)</w:t>
      </w:r>
      <w:r w:rsidR="00522453" w:rsidRPr="009D6132">
        <w:t xml:space="preserve"> - 2 экземпляра</w:t>
      </w:r>
      <w:r w:rsidR="00C5432E" w:rsidRPr="009D6132">
        <w:t>;</w:t>
      </w:r>
    </w:p>
    <w:p w:rsidR="00C142B1" w:rsidRPr="009D6132" w:rsidRDefault="00C5432E" w:rsidP="00C142B1">
      <w:pPr>
        <w:numPr>
          <w:ilvl w:val="0"/>
          <w:numId w:val="18"/>
        </w:numPr>
        <w:tabs>
          <w:tab w:val="left" w:pos="720"/>
        </w:tabs>
        <w:ind w:left="720"/>
        <w:jc w:val="both"/>
      </w:pPr>
      <w:r w:rsidRPr="009D6132">
        <w:t>копия удостоверения (нотариально заверенная)</w:t>
      </w:r>
      <w:r w:rsidR="004B2757" w:rsidRPr="009D6132">
        <w:t>- 2 экземпляра</w:t>
      </w:r>
      <w:r w:rsidRPr="009D6132">
        <w:t>;</w:t>
      </w:r>
    </w:p>
    <w:p w:rsidR="00C5432E" w:rsidRPr="009D6132" w:rsidRDefault="00C5432E" w:rsidP="00C142B1">
      <w:pPr>
        <w:numPr>
          <w:ilvl w:val="0"/>
          <w:numId w:val="18"/>
        </w:numPr>
        <w:tabs>
          <w:tab w:val="left" w:pos="720"/>
        </w:tabs>
        <w:ind w:left="720"/>
        <w:jc w:val="both"/>
      </w:pPr>
      <w:r w:rsidRPr="009D6132">
        <w:t>копия свидетельства о рождения ребенка/детей (нотариально заверенная)</w:t>
      </w:r>
      <w:r w:rsidR="004B2757" w:rsidRPr="009D6132">
        <w:t xml:space="preserve"> - 2 экземпляра</w:t>
      </w:r>
      <w:r w:rsidRPr="009D6132">
        <w:t>;</w:t>
      </w:r>
    </w:p>
    <w:p w:rsidR="00C5432E" w:rsidRPr="009D6132" w:rsidRDefault="00C5432E" w:rsidP="00C142B1">
      <w:pPr>
        <w:numPr>
          <w:ilvl w:val="0"/>
          <w:numId w:val="18"/>
        </w:numPr>
        <w:tabs>
          <w:tab w:val="left" w:pos="720"/>
        </w:tabs>
        <w:ind w:left="720"/>
        <w:jc w:val="both"/>
      </w:pPr>
      <w:r w:rsidRPr="009D6132">
        <w:t>копия свидетельства о браке (нотариально заверенная)</w:t>
      </w:r>
      <w:r w:rsidR="004B2757" w:rsidRPr="009D6132">
        <w:t xml:space="preserve"> - 2 экземпляра</w:t>
      </w:r>
      <w:r w:rsidRPr="009D6132">
        <w:t>;</w:t>
      </w:r>
    </w:p>
    <w:p w:rsidR="00C5432E" w:rsidRPr="009D6132" w:rsidRDefault="00C5432E" w:rsidP="00C142B1">
      <w:pPr>
        <w:numPr>
          <w:ilvl w:val="0"/>
          <w:numId w:val="18"/>
        </w:numPr>
        <w:tabs>
          <w:tab w:val="left" w:pos="720"/>
        </w:tabs>
        <w:ind w:left="720"/>
        <w:jc w:val="both"/>
      </w:pPr>
      <w:r w:rsidRPr="009D6132">
        <w:t>копия свидетельства о разводе (нотариально заверенная)</w:t>
      </w:r>
      <w:r w:rsidR="004B2757" w:rsidRPr="009D6132">
        <w:t xml:space="preserve"> - 2 экземпляра</w:t>
      </w:r>
      <w:r w:rsidRPr="009D6132">
        <w:t>;</w:t>
      </w:r>
    </w:p>
    <w:p w:rsidR="004657E1" w:rsidRPr="009D6132" w:rsidRDefault="004657E1" w:rsidP="009D6132">
      <w:pPr>
        <w:tabs>
          <w:tab w:val="left" w:pos="720"/>
        </w:tabs>
        <w:ind w:left="720"/>
        <w:jc w:val="both"/>
      </w:pPr>
    </w:p>
    <w:p w:rsidR="004657E1" w:rsidRPr="009D6132" w:rsidRDefault="004657E1">
      <w:pPr>
        <w:tabs>
          <w:tab w:val="left" w:pos="1155"/>
        </w:tabs>
      </w:pPr>
    </w:p>
    <w:p w:rsidR="004657E1" w:rsidRPr="009D6132" w:rsidRDefault="004657E1">
      <w:pPr>
        <w:tabs>
          <w:tab w:val="left" w:pos="1155"/>
        </w:tabs>
      </w:pPr>
    </w:p>
    <w:p w:rsidR="004657E1" w:rsidRPr="009D6132" w:rsidRDefault="004657E1">
      <w:pPr>
        <w:tabs>
          <w:tab w:val="left" w:pos="1155"/>
        </w:tabs>
      </w:pPr>
    </w:p>
    <w:p w:rsidR="004657E1" w:rsidRPr="009D6132" w:rsidRDefault="004657E1">
      <w:pPr>
        <w:tabs>
          <w:tab w:val="left" w:pos="1155"/>
        </w:tabs>
      </w:pPr>
    </w:p>
    <w:p w:rsidR="004657E1" w:rsidRPr="009D6132" w:rsidRDefault="004657E1">
      <w:pPr>
        <w:tabs>
          <w:tab w:val="left" w:pos="1155"/>
        </w:tabs>
      </w:pPr>
    </w:p>
    <w:p w:rsidR="009D6132" w:rsidRDefault="009D6132">
      <w:pPr>
        <w:tabs>
          <w:tab w:val="left" w:pos="4425"/>
        </w:tabs>
        <w:jc w:val="right"/>
        <w:rPr>
          <w:b/>
        </w:rPr>
      </w:pPr>
    </w:p>
    <w:p w:rsidR="009D6132" w:rsidRDefault="009D6132">
      <w:pPr>
        <w:tabs>
          <w:tab w:val="left" w:pos="4425"/>
        </w:tabs>
        <w:jc w:val="right"/>
        <w:rPr>
          <w:b/>
        </w:rPr>
      </w:pPr>
    </w:p>
    <w:p w:rsidR="009D6132" w:rsidRDefault="009D6132">
      <w:pPr>
        <w:tabs>
          <w:tab w:val="left" w:pos="4425"/>
        </w:tabs>
        <w:jc w:val="right"/>
        <w:rPr>
          <w:b/>
        </w:rPr>
      </w:pPr>
    </w:p>
    <w:p w:rsidR="009D6132" w:rsidRDefault="009D6132">
      <w:pPr>
        <w:tabs>
          <w:tab w:val="left" w:pos="4425"/>
        </w:tabs>
        <w:jc w:val="right"/>
        <w:rPr>
          <w:b/>
        </w:rPr>
      </w:pPr>
    </w:p>
    <w:p w:rsidR="009D6132" w:rsidRDefault="009D6132">
      <w:pPr>
        <w:tabs>
          <w:tab w:val="left" w:pos="4425"/>
        </w:tabs>
        <w:jc w:val="right"/>
        <w:rPr>
          <w:b/>
        </w:rPr>
      </w:pPr>
    </w:p>
    <w:p w:rsidR="009D6132" w:rsidRDefault="009D6132">
      <w:pPr>
        <w:tabs>
          <w:tab w:val="left" w:pos="4425"/>
        </w:tabs>
        <w:jc w:val="right"/>
        <w:rPr>
          <w:b/>
        </w:rPr>
      </w:pPr>
    </w:p>
    <w:p w:rsidR="004657E1" w:rsidRPr="009D6132" w:rsidRDefault="009D6132">
      <w:pPr>
        <w:tabs>
          <w:tab w:val="left" w:pos="4425"/>
        </w:tabs>
        <w:jc w:val="right"/>
        <w:rPr>
          <w:b/>
        </w:rPr>
      </w:pPr>
      <w:r>
        <w:rPr>
          <w:b/>
        </w:rPr>
        <w:t>П</w:t>
      </w:r>
      <w:r w:rsidR="004657E1" w:rsidRPr="009D6132">
        <w:rPr>
          <w:b/>
        </w:rPr>
        <w:t>риложение № 2</w:t>
      </w:r>
    </w:p>
    <w:p w:rsidR="004657E1" w:rsidRPr="009D6132" w:rsidRDefault="004657E1">
      <w:pPr>
        <w:tabs>
          <w:tab w:val="left" w:pos="4425"/>
        </w:tabs>
        <w:jc w:val="right"/>
        <w:rPr>
          <w:b/>
        </w:rPr>
      </w:pPr>
      <w:r w:rsidRPr="009D6132">
        <w:rPr>
          <w:b/>
        </w:rPr>
        <w:t>к Договору</w:t>
      </w:r>
    </w:p>
    <w:p w:rsidR="004657E1" w:rsidRPr="009D6132" w:rsidRDefault="00F924BB">
      <w:pPr>
        <w:tabs>
          <w:tab w:val="left" w:pos="4425"/>
        </w:tabs>
        <w:jc w:val="right"/>
        <w:rPr>
          <w:b/>
        </w:rPr>
      </w:pPr>
      <w:r w:rsidRPr="009D6132">
        <w:rPr>
          <w:b/>
        </w:rPr>
        <w:t>01 марта 2013</w:t>
      </w:r>
      <w:r w:rsidR="004657E1" w:rsidRPr="009D6132">
        <w:rPr>
          <w:b/>
        </w:rPr>
        <w:t xml:space="preserve"> года</w:t>
      </w:r>
    </w:p>
    <w:p w:rsidR="004657E1" w:rsidRPr="009D6132" w:rsidRDefault="004657E1">
      <w:pPr>
        <w:tabs>
          <w:tab w:val="left" w:pos="4425"/>
        </w:tabs>
        <w:jc w:val="right"/>
        <w:rPr>
          <w:b/>
        </w:rPr>
      </w:pPr>
    </w:p>
    <w:p w:rsidR="004657E1" w:rsidRPr="009D6132" w:rsidRDefault="004657E1">
      <w:pPr>
        <w:tabs>
          <w:tab w:val="left" w:pos="4425"/>
        </w:tabs>
        <w:jc w:val="right"/>
        <w:rPr>
          <w:b/>
        </w:rPr>
      </w:pPr>
    </w:p>
    <w:p w:rsidR="004657E1" w:rsidRPr="009D6132" w:rsidRDefault="004657E1"/>
    <w:p w:rsidR="00175554" w:rsidRPr="009D6132" w:rsidRDefault="00175554" w:rsidP="00175554">
      <w:pPr>
        <w:tabs>
          <w:tab w:val="left" w:pos="1215"/>
        </w:tabs>
        <w:jc w:val="center"/>
        <w:rPr>
          <w:b/>
        </w:rPr>
      </w:pPr>
      <w:r w:rsidRPr="009D6132">
        <w:rPr>
          <w:b/>
        </w:rPr>
        <w:t>ОСНОВНЫЕ ПРАВИЛА ВЫНАШИВАНИЯ БЕРЕМЕННОСТИ</w:t>
      </w:r>
    </w:p>
    <w:p w:rsidR="00175554" w:rsidRPr="009D6132" w:rsidRDefault="00175554" w:rsidP="00175554">
      <w:pPr>
        <w:tabs>
          <w:tab w:val="left" w:pos="1215"/>
        </w:tabs>
        <w:jc w:val="center"/>
        <w:rPr>
          <w:b/>
        </w:rPr>
      </w:pPr>
    </w:p>
    <w:p w:rsidR="00175554" w:rsidRPr="009D6132" w:rsidRDefault="00175554" w:rsidP="00175554">
      <w:pPr>
        <w:numPr>
          <w:ilvl w:val="0"/>
          <w:numId w:val="21"/>
        </w:numPr>
        <w:tabs>
          <w:tab w:val="left" w:pos="720"/>
          <w:tab w:val="left" w:pos="1215"/>
        </w:tabs>
        <w:jc w:val="both"/>
      </w:pPr>
      <w:r w:rsidRPr="009D6132">
        <w:t>Необходимо полностью исключить любые стрессовые ситуации: как хронический, так и внезапный сильный стресс, т.к. это увеличивает риск самопроизвольного аборта и преждевременных родов.</w:t>
      </w:r>
    </w:p>
    <w:p w:rsidR="00175554" w:rsidRPr="009D6132" w:rsidRDefault="00175554" w:rsidP="00175554">
      <w:pPr>
        <w:numPr>
          <w:ilvl w:val="0"/>
          <w:numId w:val="21"/>
        </w:numPr>
        <w:tabs>
          <w:tab w:val="left" w:pos="720"/>
          <w:tab w:val="left" w:pos="1215"/>
        </w:tabs>
        <w:jc w:val="both"/>
      </w:pPr>
      <w:r w:rsidRPr="009D6132">
        <w:t xml:space="preserve"> Питание должно быть полноценным с приемом витаминов и микроэлементов. Обязательное употребление мясных продуктов не реже трех раз в неделю.</w:t>
      </w:r>
    </w:p>
    <w:p w:rsidR="00175554" w:rsidRPr="009D6132" w:rsidRDefault="00175554" w:rsidP="00175554">
      <w:pPr>
        <w:numPr>
          <w:ilvl w:val="0"/>
          <w:numId w:val="21"/>
        </w:numPr>
        <w:tabs>
          <w:tab w:val="left" w:pos="720"/>
          <w:tab w:val="left" w:pos="1215"/>
        </w:tabs>
        <w:jc w:val="both"/>
      </w:pPr>
      <w:r w:rsidRPr="009D6132">
        <w:t>Исключить перегревания организма (ванна, сауна, джакузи, солярии и т.п.), а также резкие переохлаждения.</w:t>
      </w:r>
    </w:p>
    <w:p w:rsidR="00175554" w:rsidRPr="009D6132" w:rsidRDefault="00175554" w:rsidP="00175554">
      <w:pPr>
        <w:numPr>
          <w:ilvl w:val="0"/>
          <w:numId w:val="21"/>
        </w:numPr>
        <w:tabs>
          <w:tab w:val="left" w:pos="720"/>
          <w:tab w:val="left" w:pos="1215"/>
        </w:tabs>
        <w:jc w:val="both"/>
      </w:pPr>
      <w:r w:rsidRPr="009D6132">
        <w:t>Избегать пребывания в прокуренном помещении.</w:t>
      </w:r>
    </w:p>
    <w:p w:rsidR="00175554" w:rsidRPr="009D6132" w:rsidRDefault="00175554" w:rsidP="00175554">
      <w:pPr>
        <w:numPr>
          <w:ilvl w:val="0"/>
          <w:numId w:val="21"/>
        </w:numPr>
        <w:tabs>
          <w:tab w:val="left" w:pos="720"/>
          <w:tab w:val="left" w:pos="1215"/>
        </w:tabs>
        <w:jc w:val="both"/>
      </w:pPr>
      <w:r w:rsidRPr="009D6132">
        <w:t>Чаще опорожнять мочевой пузырь (переполненный мочевой пузырь провоцирует сокращение матки).</w:t>
      </w:r>
    </w:p>
    <w:p w:rsidR="00175554" w:rsidRPr="009D6132" w:rsidRDefault="00175554" w:rsidP="00175554">
      <w:pPr>
        <w:numPr>
          <w:ilvl w:val="0"/>
          <w:numId w:val="21"/>
        </w:numPr>
        <w:tabs>
          <w:tab w:val="left" w:pos="720"/>
          <w:tab w:val="left" w:pos="1215"/>
        </w:tabs>
        <w:jc w:val="both"/>
      </w:pPr>
      <w:r w:rsidRPr="009D6132">
        <w:t>Обязательно консультироваться с врачом перед приемом какого-либо лекарства, не относящегося к Программе.</w:t>
      </w:r>
    </w:p>
    <w:p w:rsidR="00175554" w:rsidRPr="009D6132" w:rsidRDefault="00175554" w:rsidP="00175554">
      <w:pPr>
        <w:numPr>
          <w:ilvl w:val="0"/>
          <w:numId w:val="21"/>
        </w:numPr>
        <w:tabs>
          <w:tab w:val="left" w:pos="720"/>
          <w:tab w:val="left" w:pos="1215"/>
        </w:tabs>
        <w:jc w:val="both"/>
      </w:pPr>
      <w:r w:rsidRPr="009D6132">
        <w:t>Избегать контакта с домашними животными.</w:t>
      </w:r>
    </w:p>
    <w:p w:rsidR="00175554" w:rsidRPr="009D6132" w:rsidRDefault="00175554" w:rsidP="00175554">
      <w:pPr>
        <w:numPr>
          <w:ilvl w:val="0"/>
          <w:numId w:val="21"/>
        </w:numPr>
        <w:tabs>
          <w:tab w:val="left" w:pos="720"/>
          <w:tab w:val="left" w:pos="1215"/>
        </w:tabs>
        <w:jc w:val="both"/>
      </w:pPr>
      <w:r w:rsidRPr="009D6132">
        <w:t>При возникновении таких симптомов как кровомазание, боли внизу живота и пояснице, повышение температуры тела и т.д., необходимо немедленно обратиться  к врачу.</w:t>
      </w:r>
    </w:p>
    <w:p w:rsidR="00175554" w:rsidRPr="009D6132" w:rsidRDefault="00175554" w:rsidP="00175554">
      <w:pPr>
        <w:numPr>
          <w:ilvl w:val="0"/>
          <w:numId w:val="21"/>
        </w:numPr>
        <w:tabs>
          <w:tab w:val="left" w:pos="720"/>
          <w:tab w:val="left" w:pos="1215"/>
        </w:tabs>
        <w:jc w:val="both"/>
      </w:pPr>
      <w:r w:rsidRPr="009D6132">
        <w:t>Полностью исключить прием любого вида алкоголя и курения.</w:t>
      </w:r>
    </w:p>
    <w:p w:rsidR="00175554" w:rsidRPr="009D6132" w:rsidRDefault="00175554" w:rsidP="00175554">
      <w:pPr>
        <w:numPr>
          <w:ilvl w:val="0"/>
          <w:numId w:val="21"/>
        </w:numPr>
        <w:tabs>
          <w:tab w:val="left" w:pos="720"/>
          <w:tab w:val="left" w:pos="1215"/>
        </w:tabs>
        <w:jc w:val="both"/>
      </w:pPr>
      <w:r w:rsidRPr="009D6132">
        <w:t>Избегать контакта с больными краснухой, гриппом, токсоплазмозом и другими инфекционными заболеваниями. В период эпидемической вспышки инфекционного заболевания избегать посещений детских коллективов и мест скопления людей. Принять все возможные меры для уменьшения опасности заболеть.</w:t>
      </w:r>
    </w:p>
    <w:p w:rsidR="00175554" w:rsidRPr="009D6132" w:rsidRDefault="00175554" w:rsidP="00175554">
      <w:pPr>
        <w:numPr>
          <w:ilvl w:val="0"/>
          <w:numId w:val="21"/>
        </w:numPr>
        <w:tabs>
          <w:tab w:val="left" w:pos="720"/>
          <w:tab w:val="left" w:pos="1215"/>
        </w:tabs>
        <w:jc w:val="both"/>
      </w:pPr>
      <w:r w:rsidRPr="009D6132">
        <w:t>Избегать ситуации, которые могут повлечь физическое травмирование вынашиваемого плода.</w:t>
      </w:r>
    </w:p>
    <w:p w:rsidR="00175554" w:rsidRPr="009D6132" w:rsidRDefault="00175554" w:rsidP="00175554">
      <w:pPr>
        <w:numPr>
          <w:ilvl w:val="0"/>
          <w:numId w:val="21"/>
        </w:numPr>
        <w:tabs>
          <w:tab w:val="left" w:pos="720"/>
          <w:tab w:val="left" w:pos="1215"/>
        </w:tabs>
        <w:jc w:val="both"/>
      </w:pPr>
      <w:r w:rsidRPr="009D6132">
        <w:t>Избегать контакта с химическими средствами, химическими производствами.</w:t>
      </w:r>
    </w:p>
    <w:p w:rsidR="00175554" w:rsidRPr="009D6132" w:rsidRDefault="00175554" w:rsidP="00175554"/>
    <w:p w:rsidR="00175554" w:rsidRPr="009D6132" w:rsidRDefault="00175554" w:rsidP="00175554"/>
    <w:p w:rsidR="00175554" w:rsidRPr="009D6132" w:rsidRDefault="00175554" w:rsidP="00175554">
      <w:pPr>
        <w:tabs>
          <w:tab w:val="left" w:pos="4200"/>
        </w:tabs>
        <w:ind w:firstLine="709"/>
        <w:jc w:val="both"/>
      </w:pPr>
      <w:r w:rsidRPr="009D6132">
        <w:t xml:space="preserve">Подписи: </w:t>
      </w:r>
    </w:p>
    <w:p w:rsidR="00175554" w:rsidRPr="009D6132" w:rsidRDefault="00175554" w:rsidP="00175554">
      <w:pPr>
        <w:tabs>
          <w:tab w:val="left" w:pos="4200"/>
        </w:tabs>
        <w:ind w:firstLine="709"/>
        <w:jc w:val="both"/>
      </w:pPr>
    </w:p>
    <w:p w:rsidR="00175554" w:rsidRPr="009D6132" w:rsidRDefault="00175554" w:rsidP="00175554">
      <w:pPr>
        <w:tabs>
          <w:tab w:val="left" w:pos="4200"/>
        </w:tabs>
        <w:jc w:val="both"/>
      </w:pPr>
      <w:r w:rsidRPr="009D6132">
        <w:t>1. ____________________________________________________________________________</w:t>
      </w:r>
    </w:p>
    <w:p w:rsidR="00175554" w:rsidRPr="009D6132" w:rsidRDefault="00175554" w:rsidP="00175554">
      <w:pPr>
        <w:tabs>
          <w:tab w:val="left" w:pos="1815"/>
        </w:tabs>
        <w:jc w:val="both"/>
      </w:pPr>
      <w:r w:rsidRPr="009D6132">
        <w:tab/>
        <w:t xml:space="preserve">  </w:t>
      </w:r>
    </w:p>
    <w:p w:rsidR="00175554" w:rsidRPr="009D6132" w:rsidRDefault="00175554" w:rsidP="00175554">
      <w:pPr>
        <w:tabs>
          <w:tab w:val="left" w:pos="1815"/>
        </w:tabs>
        <w:jc w:val="both"/>
      </w:pPr>
      <w:r w:rsidRPr="009D6132">
        <w:t>2.____________________________________________________________________________</w:t>
      </w:r>
    </w:p>
    <w:p w:rsidR="00175554" w:rsidRPr="009D6132" w:rsidRDefault="00175554" w:rsidP="00175554">
      <w:pPr>
        <w:tabs>
          <w:tab w:val="left" w:pos="4200"/>
        </w:tabs>
        <w:jc w:val="both"/>
      </w:pPr>
      <w:r w:rsidRPr="009D6132">
        <w:t xml:space="preserve"> </w:t>
      </w:r>
    </w:p>
    <w:p w:rsidR="00175554" w:rsidRPr="009D6132" w:rsidRDefault="00175554" w:rsidP="00175554">
      <w:pPr>
        <w:tabs>
          <w:tab w:val="left" w:pos="1770"/>
        </w:tabs>
        <w:jc w:val="both"/>
      </w:pPr>
      <w:r w:rsidRPr="009D6132">
        <w:t>3. ___________________________________________________________________________</w:t>
      </w:r>
    </w:p>
    <w:p w:rsidR="00175554" w:rsidRPr="009D6132" w:rsidRDefault="00175554" w:rsidP="00175554">
      <w:pPr>
        <w:tabs>
          <w:tab w:val="left" w:pos="1155"/>
        </w:tabs>
      </w:pPr>
    </w:p>
    <w:p w:rsidR="004657E1" w:rsidRPr="009D6132" w:rsidRDefault="004657E1"/>
    <w:p w:rsidR="004657E1" w:rsidRPr="009D6132" w:rsidRDefault="004657E1"/>
    <w:p w:rsidR="004657E1" w:rsidRPr="009D6132" w:rsidRDefault="004657E1"/>
    <w:p w:rsidR="004657E1" w:rsidRPr="009D6132" w:rsidRDefault="004657E1"/>
    <w:p w:rsidR="004657E1" w:rsidRPr="009D6132" w:rsidRDefault="004657E1"/>
    <w:p w:rsidR="004657E1" w:rsidRPr="009D6132" w:rsidRDefault="004657E1"/>
    <w:p w:rsidR="004657E1" w:rsidRPr="009D6132" w:rsidRDefault="004657E1"/>
    <w:p w:rsidR="004657E1" w:rsidRPr="009D6132" w:rsidRDefault="004657E1"/>
    <w:p w:rsidR="004657E1" w:rsidRPr="009D6132" w:rsidRDefault="004657E1"/>
    <w:p w:rsidR="00175554" w:rsidRPr="009D6132" w:rsidRDefault="00175554" w:rsidP="00175554">
      <w:pPr>
        <w:tabs>
          <w:tab w:val="left" w:pos="4425"/>
        </w:tabs>
        <w:jc w:val="right"/>
        <w:rPr>
          <w:b/>
        </w:rPr>
      </w:pPr>
      <w:r w:rsidRPr="009D6132">
        <w:rPr>
          <w:b/>
        </w:rPr>
        <w:t>Приложение № 3</w:t>
      </w:r>
    </w:p>
    <w:p w:rsidR="00175554" w:rsidRPr="009D6132" w:rsidRDefault="00175554" w:rsidP="00175554">
      <w:pPr>
        <w:tabs>
          <w:tab w:val="left" w:pos="4425"/>
        </w:tabs>
        <w:jc w:val="right"/>
        <w:rPr>
          <w:b/>
        </w:rPr>
      </w:pPr>
      <w:r w:rsidRPr="009D6132">
        <w:rPr>
          <w:b/>
        </w:rPr>
        <w:t>к Договору</w:t>
      </w:r>
    </w:p>
    <w:p w:rsidR="00175554" w:rsidRPr="009D6132" w:rsidRDefault="00FB0CB9" w:rsidP="00175554">
      <w:pPr>
        <w:tabs>
          <w:tab w:val="left" w:pos="4425"/>
        </w:tabs>
        <w:jc w:val="right"/>
        <w:rPr>
          <w:b/>
        </w:rPr>
      </w:pPr>
      <w:r w:rsidRPr="009D6132">
        <w:rPr>
          <w:b/>
        </w:rPr>
        <w:t>01 марта 2013</w:t>
      </w:r>
      <w:r w:rsidR="00175554" w:rsidRPr="009D6132">
        <w:rPr>
          <w:b/>
        </w:rPr>
        <w:t>года</w:t>
      </w:r>
    </w:p>
    <w:p w:rsidR="004657E1" w:rsidRPr="009D6132" w:rsidRDefault="004657E1"/>
    <w:p w:rsidR="004657E1" w:rsidRPr="009D6132" w:rsidRDefault="004657E1"/>
    <w:p w:rsidR="004657E1" w:rsidRPr="009D6132" w:rsidRDefault="004657E1"/>
    <w:p w:rsidR="00175554" w:rsidRPr="009D6132" w:rsidRDefault="00175554" w:rsidP="00175554">
      <w:pPr>
        <w:tabs>
          <w:tab w:val="left" w:pos="4425"/>
        </w:tabs>
        <w:jc w:val="right"/>
        <w:rPr>
          <w:b/>
        </w:rPr>
      </w:pPr>
    </w:p>
    <w:p w:rsidR="00175554" w:rsidRPr="009D6132" w:rsidRDefault="00175554" w:rsidP="00175554">
      <w:pPr>
        <w:tabs>
          <w:tab w:val="left" w:pos="1155"/>
        </w:tabs>
        <w:ind w:firstLine="709"/>
        <w:jc w:val="both"/>
      </w:pPr>
      <w:r w:rsidRPr="009D6132">
        <w:t xml:space="preserve">Мне,  </w:t>
      </w:r>
      <w:r w:rsidR="00E4794E">
        <w:t>_______________________________________</w:t>
      </w:r>
      <w:r w:rsidR="009D6132">
        <w:t>,</w:t>
      </w:r>
      <w:r w:rsidRPr="009D6132">
        <w:t xml:space="preserve"> известно, что во время беременности, полученной в результате </w:t>
      </w:r>
      <w:r w:rsidR="00527201" w:rsidRPr="009D6132">
        <w:t>применения проведения вспомогательных репродуктивных методов и технологий</w:t>
      </w:r>
      <w:r w:rsidRPr="009D6132">
        <w:t xml:space="preserve"> в качестве суррогатной мамы, вынашивания и родов возможны осложнения такие же, как и при естественном зачатии, в т.ч. внематочная беременность, многоплодная беременность и др. </w:t>
      </w:r>
    </w:p>
    <w:p w:rsidR="00175554" w:rsidRPr="009D6132" w:rsidRDefault="00175554" w:rsidP="00175554"/>
    <w:p w:rsidR="00175554" w:rsidRPr="009D6132" w:rsidRDefault="00175554" w:rsidP="00175554"/>
    <w:p w:rsidR="00175554" w:rsidRPr="009D6132" w:rsidRDefault="00175554" w:rsidP="00175554">
      <w:pPr>
        <w:tabs>
          <w:tab w:val="left" w:pos="4200"/>
        </w:tabs>
        <w:ind w:firstLine="709"/>
        <w:jc w:val="both"/>
      </w:pPr>
      <w:r w:rsidRPr="009D6132">
        <w:rPr>
          <w:b/>
        </w:rPr>
        <w:t>Подпись:</w:t>
      </w:r>
      <w:r w:rsidRPr="009D6132">
        <w:t xml:space="preserve"> ____________________________________________________________</w:t>
      </w:r>
    </w:p>
    <w:p w:rsidR="00175554" w:rsidRPr="009D6132" w:rsidRDefault="00175554" w:rsidP="00175554"/>
    <w:p w:rsidR="004657E1" w:rsidRPr="009D6132" w:rsidRDefault="004657E1"/>
    <w:p w:rsidR="004657E1" w:rsidRPr="009D6132" w:rsidRDefault="004657E1"/>
    <w:p w:rsidR="004657E1" w:rsidRPr="009D6132" w:rsidRDefault="004657E1"/>
    <w:p w:rsidR="004657E1" w:rsidRPr="009D6132" w:rsidRDefault="004657E1"/>
    <w:p w:rsidR="004657E1" w:rsidRPr="009D6132" w:rsidRDefault="004657E1"/>
    <w:p w:rsidR="004657E1" w:rsidRPr="009D6132" w:rsidRDefault="004657E1"/>
    <w:p w:rsidR="004657E1" w:rsidRPr="009D6132" w:rsidRDefault="004657E1"/>
    <w:p w:rsidR="004657E1" w:rsidRPr="009D6132" w:rsidRDefault="004657E1"/>
    <w:p w:rsidR="004657E1" w:rsidRPr="009D6132" w:rsidRDefault="004657E1"/>
    <w:p w:rsidR="004657E1" w:rsidRPr="009D6132" w:rsidRDefault="004657E1"/>
    <w:p w:rsidR="004657E1" w:rsidRPr="009D6132" w:rsidRDefault="004657E1"/>
    <w:p w:rsidR="004657E1" w:rsidRPr="009D6132" w:rsidRDefault="004657E1"/>
    <w:p w:rsidR="004657E1" w:rsidRPr="009D6132" w:rsidRDefault="004657E1"/>
    <w:p w:rsidR="004657E1" w:rsidRPr="009D6132" w:rsidRDefault="004657E1"/>
    <w:p w:rsidR="004657E1" w:rsidRPr="009D6132" w:rsidRDefault="004657E1"/>
    <w:p w:rsidR="004657E1" w:rsidRPr="009D6132" w:rsidRDefault="004657E1"/>
    <w:p w:rsidR="004657E1" w:rsidRPr="009D6132" w:rsidRDefault="004657E1"/>
    <w:p w:rsidR="004657E1" w:rsidRPr="009D6132" w:rsidRDefault="004657E1">
      <w:pPr>
        <w:tabs>
          <w:tab w:val="left" w:pos="1155"/>
        </w:tabs>
      </w:pPr>
    </w:p>
    <w:p w:rsidR="004657E1" w:rsidRPr="009D6132" w:rsidRDefault="004657E1">
      <w:pPr>
        <w:tabs>
          <w:tab w:val="left" w:pos="1155"/>
        </w:tabs>
      </w:pPr>
    </w:p>
    <w:p w:rsidR="004657E1" w:rsidRPr="009D6132" w:rsidRDefault="004657E1">
      <w:pPr>
        <w:tabs>
          <w:tab w:val="left" w:pos="1155"/>
        </w:tabs>
      </w:pPr>
    </w:p>
    <w:p w:rsidR="004657E1" w:rsidRPr="009D6132" w:rsidRDefault="004657E1"/>
    <w:p w:rsidR="004657E1" w:rsidRPr="009D6132" w:rsidRDefault="004657E1"/>
    <w:p w:rsidR="004657E1" w:rsidRPr="009D6132" w:rsidRDefault="004657E1"/>
    <w:p w:rsidR="004657E1" w:rsidRPr="009D6132" w:rsidRDefault="004657E1"/>
    <w:p w:rsidR="004657E1" w:rsidRPr="009D6132" w:rsidRDefault="004657E1"/>
    <w:p w:rsidR="004657E1" w:rsidRPr="009D6132" w:rsidRDefault="004657E1"/>
    <w:p w:rsidR="004657E1" w:rsidRPr="009D6132" w:rsidRDefault="004657E1"/>
    <w:p w:rsidR="004657E1" w:rsidRPr="009D6132" w:rsidRDefault="004657E1"/>
    <w:p w:rsidR="004657E1" w:rsidRPr="009D6132" w:rsidRDefault="004657E1"/>
    <w:p w:rsidR="004657E1" w:rsidRPr="009D6132" w:rsidRDefault="004657E1"/>
    <w:p w:rsidR="004657E1" w:rsidRPr="009D6132" w:rsidRDefault="004657E1"/>
    <w:p w:rsidR="004657E1" w:rsidRPr="009D6132" w:rsidRDefault="004657E1"/>
    <w:p w:rsidR="004657E1" w:rsidRPr="009D6132" w:rsidRDefault="004657E1"/>
    <w:p w:rsidR="004657E1" w:rsidRPr="009D6132" w:rsidRDefault="004657E1"/>
    <w:p w:rsidR="00C65892" w:rsidRPr="009D6132" w:rsidRDefault="00C65892"/>
    <w:p w:rsidR="004657E1" w:rsidRPr="009D6132" w:rsidRDefault="004657E1"/>
    <w:p w:rsidR="004657E1" w:rsidRPr="009D6132" w:rsidRDefault="004657E1" w:rsidP="00294497">
      <w:pPr>
        <w:tabs>
          <w:tab w:val="left" w:pos="1215"/>
        </w:tabs>
        <w:rPr>
          <w:b/>
        </w:rPr>
      </w:pPr>
      <w:r w:rsidRPr="009D6132">
        <w:tab/>
      </w:r>
      <w:r w:rsidR="00294497" w:rsidRPr="009D6132">
        <w:t xml:space="preserve">                                                                                                            </w:t>
      </w:r>
      <w:r w:rsidR="00E85C2D" w:rsidRPr="009D6132">
        <w:rPr>
          <w:b/>
        </w:rPr>
        <w:t xml:space="preserve">Приложение № </w:t>
      </w:r>
      <w:r w:rsidR="00175554" w:rsidRPr="009D6132">
        <w:rPr>
          <w:b/>
        </w:rPr>
        <w:t>4</w:t>
      </w:r>
    </w:p>
    <w:p w:rsidR="004657E1" w:rsidRPr="009D6132" w:rsidRDefault="004657E1">
      <w:pPr>
        <w:tabs>
          <w:tab w:val="left" w:pos="4425"/>
        </w:tabs>
        <w:jc w:val="right"/>
        <w:rPr>
          <w:b/>
        </w:rPr>
      </w:pPr>
      <w:r w:rsidRPr="009D6132">
        <w:rPr>
          <w:b/>
        </w:rPr>
        <w:t>к Договору</w:t>
      </w:r>
    </w:p>
    <w:p w:rsidR="004657E1" w:rsidRPr="009D6132" w:rsidRDefault="004657E1">
      <w:pPr>
        <w:tabs>
          <w:tab w:val="left" w:pos="4425"/>
        </w:tabs>
        <w:jc w:val="right"/>
        <w:rPr>
          <w:b/>
        </w:rPr>
      </w:pPr>
      <w:r w:rsidRPr="009D6132">
        <w:rPr>
          <w:b/>
        </w:rPr>
        <w:t>года</w:t>
      </w:r>
    </w:p>
    <w:p w:rsidR="004657E1" w:rsidRPr="009D6132" w:rsidRDefault="004657E1">
      <w:pPr>
        <w:tabs>
          <w:tab w:val="left" w:pos="1215"/>
        </w:tabs>
        <w:jc w:val="right"/>
        <w:rPr>
          <w:b/>
        </w:rPr>
      </w:pPr>
    </w:p>
    <w:p w:rsidR="00824795" w:rsidRPr="009D6132" w:rsidRDefault="00824795" w:rsidP="00824795">
      <w:pPr>
        <w:pStyle w:val="4"/>
        <w:jc w:val="center"/>
        <w:rPr>
          <w:rFonts w:ascii="Times New Roman" w:hAnsi="Times New Roman"/>
          <w:b w:val="0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>З А Я В Л Е Н И Е</w:t>
      </w:r>
    </w:p>
    <w:p w:rsidR="00824795" w:rsidRPr="009D6132" w:rsidRDefault="00824795" w:rsidP="00824795"/>
    <w:p w:rsidR="00824795" w:rsidRPr="009D6132" w:rsidRDefault="00824795" w:rsidP="00824795">
      <w:pPr>
        <w:jc w:val="both"/>
      </w:pPr>
      <w:r w:rsidRPr="009D6132">
        <w:t>город Астана Республика Казахстан.</w:t>
      </w:r>
    </w:p>
    <w:p w:rsidR="00824795" w:rsidRPr="009D6132" w:rsidRDefault="00824795" w:rsidP="00824795">
      <w:pPr>
        <w:jc w:val="both"/>
      </w:pPr>
      <w:r w:rsidRPr="009D6132">
        <w:t>_________________ две тысячи двенадцатого года.</w:t>
      </w:r>
    </w:p>
    <w:p w:rsidR="00824795" w:rsidRPr="009D6132" w:rsidRDefault="00824795" w:rsidP="00824795">
      <w:pPr>
        <w:jc w:val="both"/>
      </w:pPr>
    </w:p>
    <w:p w:rsidR="00824795" w:rsidRPr="009D6132" w:rsidRDefault="00824795" w:rsidP="00824795">
      <w:pPr>
        <w:pStyle w:val="a4"/>
        <w:jc w:val="both"/>
      </w:pPr>
      <w:r w:rsidRPr="009D6132">
        <w:t xml:space="preserve">          Я, гр. </w:t>
      </w:r>
      <w:r w:rsidRPr="009D6132">
        <w:rPr>
          <w:b/>
        </w:rPr>
        <w:t xml:space="preserve">_________________________________, </w:t>
      </w:r>
      <w:r w:rsidRPr="009D6132">
        <w:t>___________________ года рождения, уроженец Карагандинской области, ИИН ______________________, проживающий по адресу: __________________________________________</w:t>
      </w:r>
    </w:p>
    <w:p w:rsidR="00824795" w:rsidRPr="009D6132" w:rsidRDefault="00824795" w:rsidP="00824795">
      <w:pPr>
        <w:jc w:val="both"/>
      </w:pPr>
      <w:r w:rsidRPr="009D6132">
        <w:t xml:space="preserve">         даю согласие своей супруге  </w:t>
      </w:r>
      <w:r w:rsidRPr="009D6132">
        <w:rPr>
          <w:b/>
        </w:rPr>
        <w:t>________________________________,</w:t>
      </w:r>
      <w:r w:rsidRPr="009D6132">
        <w:t xml:space="preserve"> _____________________ года рождения,  уроженке ________________, ИИН _______________________, проживающей по адресу_______________________, </w:t>
      </w:r>
      <w:r w:rsidRPr="009D6132">
        <w:rPr>
          <w:color w:val="000000"/>
        </w:rPr>
        <w:t>на применение вспомогательных репродуктивных методов и технологий</w:t>
      </w:r>
      <w:r w:rsidRPr="009D6132">
        <w:t xml:space="preserve">, на заключение договора суррогатного материнства с </w:t>
      </w:r>
      <w:r w:rsidRPr="009D6132">
        <w:rPr>
          <w:b/>
        </w:rPr>
        <w:t>Ф.И.О, дата рождения, ИИН, адрес проживания</w:t>
      </w:r>
      <w:r w:rsidRPr="009D6132">
        <w:t xml:space="preserve"> и </w:t>
      </w:r>
      <w:r w:rsidRPr="009D6132">
        <w:rPr>
          <w:b/>
        </w:rPr>
        <w:t>Ф.И.О, дата рождения, ИИН, адрес проживания</w:t>
      </w:r>
      <w:r w:rsidRPr="009D6132">
        <w:t xml:space="preserve">. Суть и содержание договора суррогатного материнства осознаю в полном объеме. В дальнейшем претензии иметь не буду. </w:t>
      </w:r>
    </w:p>
    <w:p w:rsidR="00824795" w:rsidRPr="009D6132" w:rsidRDefault="00824795" w:rsidP="00824795">
      <w:pPr>
        <w:pStyle w:val="a4"/>
        <w:jc w:val="both"/>
      </w:pPr>
      <w:r w:rsidRPr="009D6132">
        <w:t xml:space="preserve">       При подписании настоящего заявления я подтверждаю, что в дееспособности не ограничен, под опекой, попечительством, патронажем не состою, не нахожусь в состоянии наркотического, токсического, алкогольного опьянения, по состоянию здоровья могу осуществлять и защищать свои права и исполнять обязанности, не страдаю заболеваниями, могущими препятствовать осознанию сути подписываемого заявления, а также подтверждаю, что не нахожусь под влиянием заблуждения, обмана, насилия, угрозы, злонамеренного соглашения или стечения тяжелых обстоятельств.</w:t>
      </w:r>
    </w:p>
    <w:p w:rsidR="00824795" w:rsidRPr="009D6132" w:rsidRDefault="00824795" w:rsidP="00824795">
      <w:pPr>
        <w:pStyle w:val="a4"/>
        <w:jc w:val="both"/>
      </w:pPr>
      <w:r w:rsidRPr="009D6132">
        <w:t xml:space="preserve">        Текст настоящего заявления составлен с моих слов, мною прочитан полностью и соответствует моему действительному волеизъявлению. Мои права и обязанности, смысл, значение и последствия совершаемого нотариального действия нотариусом разъяснено и мне понятны.</w:t>
      </w:r>
    </w:p>
    <w:p w:rsidR="00824795" w:rsidRPr="009D6132" w:rsidRDefault="00824795" w:rsidP="00824795">
      <w:pPr>
        <w:pStyle w:val="WW-2"/>
        <w:widowControl/>
        <w:jc w:val="both"/>
        <w:rPr>
          <w:sz w:val="24"/>
          <w:szCs w:val="24"/>
        </w:rPr>
      </w:pPr>
      <w:r w:rsidRPr="009D6132">
        <w:rPr>
          <w:sz w:val="24"/>
          <w:szCs w:val="24"/>
        </w:rPr>
        <w:t xml:space="preserve">        Нотариусом разъяснено, что в случае возникновения судебного спора по фактам, изложенным в данном заявлении, нотариус ответственности не несет.</w:t>
      </w:r>
    </w:p>
    <w:p w:rsidR="00824795" w:rsidRPr="009D6132" w:rsidRDefault="00824795" w:rsidP="00824795">
      <w:pPr>
        <w:pStyle w:val="WW-2"/>
        <w:widowControl/>
        <w:jc w:val="both"/>
        <w:rPr>
          <w:sz w:val="24"/>
          <w:szCs w:val="24"/>
        </w:rPr>
      </w:pPr>
      <w:r w:rsidRPr="009D6132">
        <w:rPr>
          <w:sz w:val="24"/>
          <w:szCs w:val="24"/>
        </w:rPr>
        <w:t xml:space="preserve">       Брачные отношения проверены по свидетельству о заключении брака  № _______________ от 00 ___________ 0000 года, выд. Отделом ЗАГС Алматинского района города Астана.</w:t>
      </w:r>
    </w:p>
    <w:p w:rsidR="00824795" w:rsidRPr="009D6132" w:rsidRDefault="00824795" w:rsidP="00824795">
      <w:pPr>
        <w:pStyle w:val="3"/>
        <w:jc w:val="both"/>
        <w:rPr>
          <w:rFonts w:ascii="Times New Roman" w:hAnsi="Times New Roman"/>
          <w:b w:val="0"/>
          <w:sz w:val="24"/>
          <w:szCs w:val="24"/>
        </w:rPr>
      </w:pPr>
      <w:r w:rsidRPr="009D6132">
        <w:rPr>
          <w:rFonts w:ascii="Times New Roman" w:hAnsi="Times New Roman"/>
          <w:sz w:val="24"/>
          <w:szCs w:val="24"/>
        </w:rPr>
        <w:t xml:space="preserve"> Подпись_______________________________________________________________________</w:t>
      </w:r>
    </w:p>
    <w:p w:rsidR="00927371" w:rsidRPr="009D6132" w:rsidRDefault="00824795" w:rsidP="00927371">
      <w:pPr>
        <w:jc w:val="both"/>
      </w:pPr>
      <w:r w:rsidRPr="009D6132">
        <w:t xml:space="preserve"> ________________________ года я,  ___________________________, нотариус города Астана Республика Казахстан, государственная лицензия № 0000000 от 00 _________________ 0000 года, выдана Министерством юстиции Республики Казахстан, свидетельствую подлинность подписи ________________________</w:t>
      </w:r>
      <w:r w:rsidRPr="009D6132">
        <w:rPr>
          <w:color w:val="000000"/>
        </w:rPr>
        <w:t xml:space="preserve">, </w:t>
      </w:r>
      <w:r w:rsidRPr="009D6132">
        <w:t>которая сделана  в моем присутствии. Личность подписавшего документ  установлена, дееспособность проверена.</w:t>
      </w:r>
    </w:p>
    <w:p w:rsidR="00927371" w:rsidRPr="009D6132" w:rsidRDefault="00927371" w:rsidP="00927371">
      <w:pPr>
        <w:ind w:firstLine="708"/>
        <w:jc w:val="both"/>
        <w:rPr>
          <w:color w:val="000000"/>
        </w:rPr>
      </w:pPr>
      <w:r w:rsidRPr="009D6132">
        <w:rPr>
          <w:color w:val="000000"/>
        </w:rPr>
        <w:t xml:space="preserve">  </w:t>
      </w:r>
    </w:p>
    <w:p w:rsidR="00927371" w:rsidRPr="009D6132" w:rsidRDefault="00927371" w:rsidP="00927371">
      <w:pPr>
        <w:rPr>
          <w:color w:val="000000"/>
        </w:rPr>
      </w:pPr>
    </w:p>
    <w:p w:rsidR="00824795" w:rsidRPr="009D6132" w:rsidRDefault="00824795" w:rsidP="00927371">
      <w:pPr>
        <w:ind w:left="708"/>
        <w:rPr>
          <w:i/>
          <w:color w:val="000000"/>
        </w:rPr>
      </w:pPr>
      <w:r w:rsidRPr="009D6132">
        <w:rPr>
          <w:color w:val="000000"/>
        </w:rPr>
        <w:t>Зарегистрировано в реестре за №___________</w:t>
      </w:r>
    </w:p>
    <w:p w:rsidR="00824795" w:rsidRPr="009D6132" w:rsidRDefault="00824795" w:rsidP="00927371">
      <w:pPr>
        <w:pStyle w:val="1"/>
        <w:tabs>
          <w:tab w:val="left" w:pos="-284"/>
        </w:tabs>
        <w:spacing w:before="0" w:after="0"/>
        <w:ind w:left="708"/>
        <w:rPr>
          <w:rFonts w:ascii="Times New Roman" w:hAnsi="Times New Roman" w:cs="Times New Roman"/>
          <w:b w:val="0"/>
          <w:i/>
          <w:sz w:val="24"/>
          <w:szCs w:val="24"/>
        </w:rPr>
      </w:pPr>
      <w:r w:rsidRPr="009D6132">
        <w:rPr>
          <w:rFonts w:ascii="Times New Roman" w:hAnsi="Times New Roman" w:cs="Times New Roman"/>
          <w:b w:val="0"/>
          <w:sz w:val="24"/>
          <w:szCs w:val="24"/>
        </w:rPr>
        <w:lastRenderedPageBreak/>
        <w:t>Взыскано государственной пошлины</w:t>
      </w:r>
    </w:p>
    <w:p w:rsidR="00BB42F3" w:rsidRPr="009D6132" w:rsidRDefault="00824795" w:rsidP="00927371">
      <w:pPr>
        <w:pStyle w:val="1"/>
        <w:tabs>
          <w:tab w:val="left" w:pos="-284"/>
        </w:tabs>
        <w:spacing w:before="0" w:after="0"/>
        <w:ind w:left="708"/>
        <w:rPr>
          <w:rFonts w:ascii="Times New Roman" w:hAnsi="Times New Roman" w:cs="Times New Roman"/>
          <w:b w:val="0"/>
          <w:i/>
          <w:sz w:val="24"/>
          <w:szCs w:val="24"/>
        </w:rPr>
      </w:pPr>
      <w:r w:rsidRPr="009D6132">
        <w:rPr>
          <w:rFonts w:ascii="Times New Roman" w:hAnsi="Times New Roman" w:cs="Times New Roman"/>
          <w:b w:val="0"/>
          <w:sz w:val="24"/>
          <w:szCs w:val="24"/>
        </w:rPr>
        <w:t>или сумма, оплаченная частному нотариусу ____________</w:t>
      </w:r>
      <w:r w:rsidRPr="009D613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27371" w:rsidRPr="009D6132">
        <w:rPr>
          <w:rFonts w:ascii="Times New Roman" w:hAnsi="Times New Roman" w:cs="Times New Roman"/>
          <w:sz w:val="24"/>
          <w:szCs w:val="24"/>
        </w:rPr>
        <w:t xml:space="preserve"> </w:t>
      </w:r>
      <w:r w:rsidRPr="009D6132">
        <w:rPr>
          <w:rFonts w:ascii="Times New Roman" w:hAnsi="Times New Roman" w:cs="Times New Roman"/>
          <w:sz w:val="24"/>
          <w:szCs w:val="24"/>
        </w:rPr>
        <w:t xml:space="preserve"> Нотариус________________</w:t>
      </w:r>
    </w:p>
    <w:sectPr w:rsidR="00BB42F3" w:rsidRPr="009D6132" w:rsidSect="009D6132">
      <w:headerReference w:type="default" r:id="rId7"/>
      <w:footerReference w:type="default" r:id="rId8"/>
      <w:footnotePr>
        <w:pos w:val="beneathText"/>
      </w:footnotePr>
      <w:pgSz w:w="11905" w:h="16837"/>
      <w:pgMar w:top="76" w:right="1208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24C" w:rsidRDefault="008E524C">
      <w:r>
        <w:separator/>
      </w:r>
    </w:p>
  </w:endnote>
  <w:endnote w:type="continuationSeparator" w:id="1">
    <w:p w:rsidR="008E524C" w:rsidRDefault="008E5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132" w:rsidRDefault="00207113">
    <w:pPr>
      <w:pStyle w:val="a7"/>
      <w:jc w:val="right"/>
    </w:pPr>
    <w:fldSimple w:instr=" PAGE   \* MERGEFORMAT ">
      <w:r w:rsidR="00C35F3C">
        <w:rPr>
          <w:noProof/>
        </w:rPr>
        <w:t>9</w:t>
      </w:r>
    </w:fldSimple>
  </w:p>
  <w:p w:rsidR="00CF0145" w:rsidRDefault="00CF014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24C" w:rsidRDefault="008E524C">
      <w:r>
        <w:separator/>
      </w:r>
    </w:p>
  </w:footnote>
  <w:footnote w:type="continuationSeparator" w:id="1">
    <w:p w:rsidR="008E524C" w:rsidRDefault="008E5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45" w:rsidRDefault="00CF0145">
    <w:pPr>
      <w:pStyle w:val="ab"/>
      <w:jc w:val="right"/>
    </w:pPr>
  </w:p>
  <w:p w:rsidR="00CF0145" w:rsidRDefault="00CF014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5961F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9EED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DA61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12FB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5C04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2C2E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D2FC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743D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F22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5A6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</w:abstractNum>
  <w:abstractNum w:abstractNumId="1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num" w:pos="1254"/>
        </w:tabs>
        <w:ind w:left="1254" w:hanging="540"/>
      </w:pPr>
    </w:lvl>
    <w:lvl w:ilvl="2">
      <w:start w:val="1"/>
      <w:numFmt w:val="decimal"/>
      <w:lvlText w:val="%1.%2.%3"/>
      <w:lvlJc w:val="left"/>
      <w:pPr>
        <w:tabs>
          <w:tab w:val="num" w:pos="1439"/>
        </w:tabs>
        <w:ind w:left="1439" w:hanging="720"/>
      </w:pPr>
    </w:lvl>
    <w:lvl w:ilvl="3">
      <w:start w:val="1"/>
      <w:numFmt w:val="decimal"/>
      <w:lvlText w:val="%1.%2.%3.%4"/>
      <w:lvlJc w:val="left"/>
      <w:pPr>
        <w:tabs>
          <w:tab w:val="num" w:pos="1444"/>
        </w:tabs>
        <w:ind w:left="1444" w:hanging="720"/>
      </w:pPr>
    </w:lvl>
    <w:lvl w:ilvl="4">
      <w:start w:val="1"/>
      <w:numFmt w:val="decimal"/>
      <w:lvlText w:val="%1.%2.%3.%4.%5"/>
      <w:lvlJc w:val="left"/>
      <w:pPr>
        <w:tabs>
          <w:tab w:val="num" w:pos="1809"/>
        </w:tabs>
        <w:ind w:left="1809" w:hanging="1080"/>
      </w:pPr>
    </w:lvl>
    <w:lvl w:ilvl="5">
      <w:start w:val="1"/>
      <w:numFmt w:val="decimal"/>
      <w:lvlText w:val="%1.%2.%3.%4.%5.%6"/>
      <w:lvlJc w:val="left"/>
      <w:pPr>
        <w:tabs>
          <w:tab w:val="num" w:pos="1814"/>
        </w:tabs>
        <w:ind w:left="1814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79"/>
        </w:tabs>
        <w:ind w:left="217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84"/>
        </w:tabs>
        <w:ind w:left="218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49"/>
        </w:tabs>
        <w:ind w:left="2549" w:hanging="1800"/>
      </w:pPr>
    </w:lvl>
  </w:abstractNum>
  <w:abstractNum w:abstractNumId="1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num" w:pos="1984"/>
        </w:tabs>
        <w:ind w:left="1984" w:hanging="1275"/>
      </w:pPr>
    </w:lvl>
    <w:lvl w:ilvl="2">
      <w:start w:val="5"/>
      <w:numFmt w:val="decimal"/>
      <w:lvlText w:val="%1.%2.%3"/>
      <w:lvlJc w:val="left"/>
      <w:pPr>
        <w:tabs>
          <w:tab w:val="num" w:pos="1984"/>
        </w:tabs>
        <w:ind w:left="1984" w:hanging="1275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1275"/>
      </w:pPr>
    </w:lvl>
    <w:lvl w:ilvl="4">
      <w:start w:val="1"/>
      <w:numFmt w:val="decimal"/>
      <w:lvlText w:val="%1.%2.%3.%4.%5"/>
      <w:lvlJc w:val="left"/>
      <w:pPr>
        <w:tabs>
          <w:tab w:val="num" w:pos="1984"/>
        </w:tabs>
        <w:ind w:left="1984" w:hanging="1275"/>
      </w:pPr>
    </w:lvl>
    <w:lvl w:ilvl="5">
      <w:start w:val="1"/>
      <w:numFmt w:val="decimal"/>
      <w:lvlText w:val="%1.%2.%3.%4.%5.%6"/>
      <w:lvlJc w:val="left"/>
      <w:pPr>
        <w:tabs>
          <w:tab w:val="num" w:pos="1984"/>
        </w:tabs>
        <w:ind w:left="1984" w:hanging="1275"/>
      </w:pPr>
    </w:lvl>
    <w:lvl w:ilvl="6">
      <w:start w:val="1"/>
      <w:numFmt w:val="decimal"/>
      <w:lvlText w:val="%1.%2.%3.%4.%5.%6.%7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09"/>
        </w:tabs>
        <w:ind w:left="2509" w:hanging="1800"/>
      </w:pPr>
    </w:lvl>
  </w:abstractNum>
  <w:abstractNum w:abstractNumId="1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04387587"/>
    <w:multiLevelType w:val="hybridMultilevel"/>
    <w:tmpl w:val="322E87F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>
    <w:nsid w:val="23B64851"/>
    <w:multiLevelType w:val="hybridMultilevel"/>
    <w:tmpl w:val="15FA5F52"/>
    <w:lvl w:ilvl="0" w:tplc="28E07E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6805BF"/>
    <w:multiLevelType w:val="hybridMultilevel"/>
    <w:tmpl w:val="467424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36A4644B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num" w:pos="1254"/>
        </w:tabs>
        <w:ind w:left="1254" w:hanging="540"/>
      </w:pPr>
    </w:lvl>
    <w:lvl w:ilvl="2">
      <w:start w:val="1"/>
      <w:numFmt w:val="decimal"/>
      <w:lvlText w:val="%1.%2.%3"/>
      <w:lvlJc w:val="left"/>
      <w:pPr>
        <w:tabs>
          <w:tab w:val="num" w:pos="1439"/>
        </w:tabs>
        <w:ind w:left="1439" w:hanging="720"/>
      </w:pPr>
    </w:lvl>
    <w:lvl w:ilvl="3">
      <w:start w:val="1"/>
      <w:numFmt w:val="decimal"/>
      <w:lvlText w:val="%1.%2.%3.%4"/>
      <w:lvlJc w:val="left"/>
      <w:pPr>
        <w:tabs>
          <w:tab w:val="num" w:pos="1444"/>
        </w:tabs>
        <w:ind w:left="1444" w:hanging="720"/>
      </w:pPr>
    </w:lvl>
    <w:lvl w:ilvl="4">
      <w:start w:val="1"/>
      <w:numFmt w:val="decimal"/>
      <w:lvlText w:val="%1.%2.%3.%4.%5"/>
      <w:lvlJc w:val="left"/>
      <w:pPr>
        <w:tabs>
          <w:tab w:val="num" w:pos="1809"/>
        </w:tabs>
        <w:ind w:left="1809" w:hanging="1080"/>
      </w:pPr>
    </w:lvl>
    <w:lvl w:ilvl="5">
      <w:start w:val="1"/>
      <w:numFmt w:val="decimal"/>
      <w:lvlText w:val="%1.%2.%3.%4.%5.%6"/>
      <w:lvlJc w:val="left"/>
      <w:pPr>
        <w:tabs>
          <w:tab w:val="num" w:pos="1814"/>
        </w:tabs>
        <w:ind w:left="1814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79"/>
        </w:tabs>
        <w:ind w:left="217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84"/>
        </w:tabs>
        <w:ind w:left="218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49"/>
        </w:tabs>
        <w:ind w:left="2549" w:hanging="1800"/>
      </w:pPr>
    </w:lvl>
  </w:abstractNum>
  <w:abstractNum w:abstractNumId="22">
    <w:nsid w:val="45645580"/>
    <w:multiLevelType w:val="hybridMultilevel"/>
    <w:tmpl w:val="B3704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30052"/>
    <w:multiLevelType w:val="multilevel"/>
    <w:tmpl w:val="BDF28F60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"/>
      <w:lvlJc w:val="left"/>
      <w:pPr>
        <w:ind w:left="450" w:hanging="39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b/>
      </w:rPr>
    </w:lvl>
  </w:abstractNum>
  <w:abstractNum w:abstractNumId="24">
    <w:nsid w:val="502B3975"/>
    <w:multiLevelType w:val="multilevel"/>
    <w:tmpl w:val="B7EC7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440"/>
      </w:pPr>
      <w:rPr>
        <w:rFonts w:hint="default"/>
      </w:rPr>
    </w:lvl>
  </w:abstractNum>
  <w:abstractNum w:abstractNumId="25">
    <w:nsid w:val="6F14223E"/>
    <w:multiLevelType w:val="hybridMultilevel"/>
    <w:tmpl w:val="CA5A7BE4"/>
    <w:lvl w:ilvl="0" w:tplc="28E07E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21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4"/>
  </w:num>
  <w:num w:numId="15">
    <w:abstractNumId w:val="20"/>
  </w:num>
  <w:num w:numId="16">
    <w:abstractNumId w:val="2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0"/>
    <w:lvlOverride w:ilvl="0">
      <w:startOverride w:val="1"/>
    </w:lvlOverride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0"/>
  </w:num>
  <w:num w:numId="33">
    <w:abstractNumId w:val="18"/>
  </w:num>
  <w:num w:numId="34">
    <w:abstractNumId w:val="25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2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3E4"/>
    <w:rsid w:val="00001ADE"/>
    <w:rsid w:val="000048B3"/>
    <w:rsid w:val="00016329"/>
    <w:rsid w:val="00016BBC"/>
    <w:rsid w:val="0001780A"/>
    <w:rsid w:val="00026EDC"/>
    <w:rsid w:val="0004562C"/>
    <w:rsid w:val="00056871"/>
    <w:rsid w:val="00064CDD"/>
    <w:rsid w:val="00072439"/>
    <w:rsid w:val="0008456D"/>
    <w:rsid w:val="000948C6"/>
    <w:rsid w:val="00095980"/>
    <w:rsid w:val="000A0CCA"/>
    <w:rsid w:val="000A663E"/>
    <w:rsid w:val="000A66EE"/>
    <w:rsid w:val="000A6AF7"/>
    <w:rsid w:val="000A77BC"/>
    <w:rsid w:val="000B16CA"/>
    <w:rsid w:val="000B2C9E"/>
    <w:rsid w:val="000C0EAA"/>
    <w:rsid w:val="000C1F9D"/>
    <w:rsid w:val="000C2A48"/>
    <w:rsid w:val="000C4303"/>
    <w:rsid w:val="000C47DF"/>
    <w:rsid w:val="000C485D"/>
    <w:rsid w:val="000E1BEA"/>
    <w:rsid w:val="000E4254"/>
    <w:rsid w:val="000E4B0C"/>
    <w:rsid w:val="000E5A99"/>
    <w:rsid w:val="000F0E35"/>
    <w:rsid w:val="000F431C"/>
    <w:rsid w:val="000F560D"/>
    <w:rsid w:val="00100984"/>
    <w:rsid w:val="001073F8"/>
    <w:rsid w:val="00111638"/>
    <w:rsid w:val="00114256"/>
    <w:rsid w:val="00117A54"/>
    <w:rsid w:val="00120A25"/>
    <w:rsid w:val="00120BFC"/>
    <w:rsid w:val="00125C12"/>
    <w:rsid w:val="0013154E"/>
    <w:rsid w:val="0013230C"/>
    <w:rsid w:val="001449A0"/>
    <w:rsid w:val="001500D9"/>
    <w:rsid w:val="00150FCA"/>
    <w:rsid w:val="00154A89"/>
    <w:rsid w:val="001603EA"/>
    <w:rsid w:val="001652BA"/>
    <w:rsid w:val="00171A1B"/>
    <w:rsid w:val="001744CC"/>
    <w:rsid w:val="00174C5F"/>
    <w:rsid w:val="00175554"/>
    <w:rsid w:val="00195697"/>
    <w:rsid w:val="001A056D"/>
    <w:rsid w:val="001B1E0B"/>
    <w:rsid w:val="001B2873"/>
    <w:rsid w:val="001C2D1E"/>
    <w:rsid w:val="001C5183"/>
    <w:rsid w:val="001C609A"/>
    <w:rsid w:val="001D104D"/>
    <w:rsid w:val="001D278A"/>
    <w:rsid w:val="001E3D8A"/>
    <w:rsid w:val="001F2E80"/>
    <w:rsid w:val="001F3EE5"/>
    <w:rsid w:val="001F6E0E"/>
    <w:rsid w:val="001F7675"/>
    <w:rsid w:val="002001D3"/>
    <w:rsid w:val="002008EB"/>
    <w:rsid w:val="00205A36"/>
    <w:rsid w:val="00207113"/>
    <w:rsid w:val="002115E1"/>
    <w:rsid w:val="0021517C"/>
    <w:rsid w:val="00216FA5"/>
    <w:rsid w:val="002240B5"/>
    <w:rsid w:val="00225B1C"/>
    <w:rsid w:val="002332B9"/>
    <w:rsid w:val="00233AD4"/>
    <w:rsid w:val="0023711B"/>
    <w:rsid w:val="0023749F"/>
    <w:rsid w:val="00241F06"/>
    <w:rsid w:val="00246B28"/>
    <w:rsid w:val="002563B9"/>
    <w:rsid w:val="00260F49"/>
    <w:rsid w:val="002627C2"/>
    <w:rsid w:val="00262A23"/>
    <w:rsid w:val="002638CA"/>
    <w:rsid w:val="00270AE7"/>
    <w:rsid w:val="00270C56"/>
    <w:rsid w:val="002807EF"/>
    <w:rsid w:val="00283ED2"/>
    <w:rsid w:val="00290FC6"/>
    <w:rsid w:val="00294497"/>
    <w:rsid w:val="002A0720"/>
    <w:rsid w:val="002B26BA"/>
    <w:rsid w:val="002B3E6A"/>
    <w:rsid w:val="002C5EAF"/>
    <w:rsid w:val="002C7FF4"/>
    <w:rsid w:val="002D0725"/>
    <w:rsid w:val="002D3084"/>
    <w:rsid w:val="002D4148"/>
    <w:rsid w:val="002D4516"/>
    <w:rsid w:val="002E51C0"/>
    <w:rsid w:val="002E6CBC"/>
    <w:rsid w:val="002F38A2"/>
    <w:rsid w:val="0030357E"/>
    <w:rsid w:val="003041F2"/>
    <w:rsid w:val="00304A24"/>
    <w:rsid w:val="0030682C"/>
    <w:rsid w:val="003124BD"/>
    <w:rsid w:val="00320143"/>
    <w:rsid w:val="003202F2"/>
    <w:rsid w:val="00322406"/>
    <w:rsid w:val="0032487F"/>
    <w:rsid w:val="00324EB8"/>
    <w:rsid w:val="00327F4D"/>
    <w:rsid w:val="00331167"/>
    <w:rsid w:val="0033182D"/>
    <w:rsid w:val="00331986"/>
    <w:rsid w:val="00333BB8"/>
    <w:rsid w:val="00345EF7"/>
    <w:rsid w:val="0035076A"/>
    <w:rsid w:val="00351D33"/>
    <w:rsid w:val="00355DB1"/>
    <w:rsid w:val="003604BA"/>
    <w:rsid w:val="00364712"/>
    <w:rsid w:val="003653F9"/>
    <w:rsid w:val="003677C8"/>
    <w:rsid w:val="00373601"/>
    <w:rsid w:val="00374136"/>
    <w:rsid w:val="003758FF"/>
    <w:rsid w:val="003812AD"/>
    <w:rsid w:val="00387850"/>
    <w:rsid w:val="00390B65"/>
    <w:rsid w:val="00392848"/>
    <w:rsid w:val="003A191F"/>
    <w:rsid w:val="003A3FA3"/>
    <w:rsid w:val="003A4A26"/>
    <w:rsid w:val="003B1956"/>
    <w:rsid w:val="003B291C"/>
    <w:rsid w:val="003C17D8"/>
    <w:rsid w:val="003D3BC3"/>
    <w:rsid w:val="003D4721"/>
    <w:rsid w:val="003E1F7A"/>
    <w:rsid w:val="003E3D93"/>
    <w:rsid w:val="003E7220"/>
    <w:rsid w:val="003F5B65"/>
    <w:rsid w:val="00400229"/>
    <w:rsid w:val="004131AF"/>
    <w:rsid w:val="0041358D"/>
    <w:rsid w:val="004151F3"/>
    <w:rsid w:val="004158B2"/>
    <w:rsid w:val="00420FF7"/>
    <w:rsid w:val="00430410"/>
    <w:rsid w:val="0043187D"/>
    <w:rsid w:val="004329E3"/>
    <w:rsid w:val="00432A43"/>
    <w:rsid w:val="00432D7F"/>
    <w:rsid w:val="0043302B"/>
    <w:rsid w:val="004357A6"/>
    <w:rsid w:val="00444FCC"/>
    <w:rsid w:val="00446967"/>
    <w:rsid w:val="00447644"/>
    <w:rsid w:val="00451914"/>
    <w:rsid w:val="00452F32"/>
    <w:rsid w:val="00454AD0"/>
    <w:rsid w:val="004555EC"/>
    <w:rsid w:val="004564AC"/>
    <w:rsid w:val="00457496"/>
    <w:rsid w:val="00462221"/>
    <w:rsid w:val="0046554B"/>
    <w:rsid w:val="004657E1"/>
    <w:rsid w:val="004672CA"/>
    <w:rsid w:val="00474FAA"/>
    <w:rsid w:val="0047547C"/>
    <w:rsid w:val="00481672"/>
    <w:rsid w:val="00490D04"/>
    <w:rsid w:val="00496300"/>
    <w:rsid w:val="00496476"/>
    <w:rsid w:val="004970CA"/>
    <w:rsid w:val="004A03EE"/>
    <w:rsid w:val="004A07FA"/>
    <w:rsid w:val="004A3661"/>
    <w:rsid w:val="004A49BE"/>
    <w:rsid w:val="004B2757"/>
    <w:rsid w:val="004B616F"/>
    <w:rsid w:val="004B6B97"/>
    <w:rsid w:val="004C09A9"/>
    <w:rsid w:val="004C167E"/>
    <w:rsid w:val="004C229C"/>
    <w:rsid w:val="004C3D9E"/>
    <w:rsid w:val="004D293B"/>
    <w:rsid w:val="004E31F6"/>
    <w:rsid w:val="004E5A42"/>
    <w:rsid w:val="004E62EE"/>
    <w:rsid w:val="004E760D"/>
    <w:rsid w:val="004E7952"/>
    <w:rsid w:val="004F3007"/>
    <w:rsid w:val="004F3410"/>
    <w:rsid w:val="004F374D"/>
    <w:rsid w:val="00502AA5"/>
    <w:rsid w:val="00506BE4"/>
    <w:rsid w:val="00507D69"/>
    <w:rsid w:val="0051186C"/>
    <w:rsid w:val="00515921"/>
    <w:rsid w:val="00515F93"/>
    <w:rsid w:val="00522453"/>
    <w:rsid w:val="00525FE3"/>
    <w:rsid w:val="00527201"/>
    <w:rsid w:val="00531787"/>
    <w:rsid w:val="00533F96"/>
    <w:rsid w:val="005356D6"/>
    <w:rsid w:val="0053712A"/>
    <w:rsid w:val="00540DBB"/>
    <w:rsid w:val="0054350B"/>
    <w:rsid w:val="00547635"/>
    <w:rsid w:val="00550EA5"/>
    <w:rsid w:val="00551748"/>
    <w:rsid w:val="00560C98"/>
    <w:rsid w:val="005719CF"/>
    <w:rsid w:val="00571F73"/>
    <w:rsid w:val="005763C5"/>
    <w:rsid w:val="0058025B"/>
    <w:rsid w:val="005802A6"/>
    <w:rsid w:val="005825B2"/>
    <w:rsid w:val="00593A5E"/>
    <w:rsid w:val="00597B0D"/>
    <w:rsid w:val="005A6146"/>
    <w:rsid w:val="005C18DF"/>
    <w:rsid w:val="005D43FE"/>
    <w:rsid w:val="005D70D8"/>
    <w:rsid w:val="005E1858"/>
    <w:rsid w:val="00600D72"/>
    <w:rsid w:val="006034D8"/>
    <w:rsid w:val="00606BD7"/>
    <w:rsid w:val="00607401"/>
    <w:rsid w:val="00613991"/>
    <w:rsid w:val="00620BB2"/>
    <w:rsid w:val="00631D67"/>
    <w:rsid w:val="00633D51"/>
    <w:rsid w:val="00635CB3"/>
    <w:rsid w:val="00642715"/>
    <w:rsid w:val="00642DA8"/>
    <w:rsid w:val="006454CA"/>
    <w:rsid w:val="006479B6"/>
    <w:rsid w:val="00662676"/>
    <w:rsid w:val="00667933"/>
    <w:rsid w:val="0067033B"/>
    <w:rsid w:val="006828BE"/>
    <w:rsid w:val="0068328F"/>
    <w:rsid w:val="0069220E"/>
    <w:rsid w:val="00693DFA"/>
    <w:rsid w:val="0069496D"/>
    <w:rsid w:val="00697C1B"/>
    <w:rsid w:val="006A0609"/>
    <w:rsid w:val="006A0FFD"/>
    <w:rsid w:val="006A4670"/>
    <w:rsid w:val="006B02BC"/>
    <w:rsid w:val="006B2378"/>
    <w:rsid w:val="006B5316"/>
    <w:rsid w:val="006B56E1"/>
    <w:rsid w:val="006B635D"/>
    <w:rsid w:val="006C2218"/>
    <w:rsid w:val="006C6FA3"/>
    <w:rsid w:val="006D2C1D"/>
    <w:rsid w:val="006D7D86"/>
    <w:rsid w:val="006E1968"/>
    <w:rsid w:val="006E3CDF"/>
    <w:rsid w:val="006F0B9E"/>
    <w:rsid w:val="00700365"/>
    <w:rsid w:val="007030B4"/>
    <w:rsid w:val="00703FEE"/>
    <w:rsid w:val="007055C5"/>
    <w:rsid w:val="00711916"/>
    <w:rsid w:val="0071419E"/>
    <w:rsid w:val="0072160A"/>
    <w:rsid w:val="00724D41"/>
    <w:rsid w:val="00732A08"/>
    <w:rsid w:val="00732A3E"/>
    <w:rsid w:val="00735235"/>
    <w:rsid w:val="007379A6"/>
    <w:rsid w:val="00740B3A"/>
    <w:rsid w:val="00744735"/>
    <w:rsid w:val="00746534"/>
    <w:rsid w:val="007472EA"/>
    <w:rsid w:val="007504DF"/>
    <w:rsid w:val="00753890"/>
    <w:rsid w:val="00765294"/>
    <w:rsid w:val="0076610A"/>
    <w:rsid w:val="007671D4"/>
    <w:rsid w:val="00770165"/>
    <w:rsid w:val="00770FD5"/>
    <w:rsid w:val="007750D3"/>
    <w:rsid w:val="00786380"/>
    <w:rsid w:val="00791A0D"/>
    <w:rsid w:val="00793920"/>
    <w:rsid w:val="00793E7F"/>
    <w:rsid w:val="007A15B2"/>
    <w:rsid w:val="007B3897"/>
    <w:rsid w:val="007C0D27"/>
    <w:rsid w:val="007C7D79"/>
    <w:rsid w:val="007C7F31"/>
    <w:rsid w:val="007C7F49"/>
    <w:rsid w:val="007D2563"/>
    <w:rsid w:val="007D2BF9"/>
    <w:rsid w:val="007D6869"/>
    <w:rsid w:val="007E49EA"/>
    <w:rsid w:val="007E5AD5"/>
    <w:rsid w:val="007E7FBA"/>
    <w:rsid w:val="007F3B1C"/>
    <w:rsid w:val="008014EB"/>
    <w:rsid w:val="00804413"/>
    <w:rsid w:val="00815707"/>
    <w:rsid w:val="00816CE6"/>
    <w:rsid w:val="00817711"/>
    <w:rsid w:val="0081795B"/>
    <w:rsid w:val="00824795"/>
    <w:rsid w:val="008372F1"/>
    <w:rsid w:val="008443E9"/>
    <w:rsid w:val="008463AB"/>
    <w:rsid w:val="00847BB6"/>
    <w:rsid w:val="0085770A"/>
    <w:rsid w:val="00857CD4"/>
    <w:rsid w:val="00863E51"/>
    <w:rsid w:val="008662C8"/>
    <w:rsid w:val="00871AA1"/>
    <w:rsid w:val="0088004B"/>
    <w:rsid w:val="00880B55"/>
    <w:rsid w:val="00881872"/>
    <w:rsid w:val="00883E2F"/>
    <w:rsid w:val="00884940"/>
    <w:rsid w:val="00885BBF"/>
    <w:rsid w:val="00886D56"/>
    <w:rsid w:val="0088740F"/>
    <w:rsid w:val="0089070A"/>
    <w:rsid w:val="008A4A61"/>
    <w:rsid w:val="008A7F3F"/>
    <w:rsid w:val="008B3E88"/>
    <w:rsid w:val="008B72B9"/>
    <w:rsid w:val="008B79F4"/>
    <w:rsid w:val="008C0D31"/>
    <w:rsid w:val="008C3732"/>
    <w:rsid w:val="008C482C"/>
    <w:rsid w:val="008C7032"/>
    <w:rsid w:val="008D75C8"/>
    <w:rsid w:val="008E443C"/>
    <w:rsid w:val="008E524C"/>
    <w:rsid w:val="008F05A1"/>
    <w:rsid w:val="008F1023"/>
    <w:rsid w:val="008F5A39"/>
    <w:rsid w:val="00900C7C"/>
    <w:rsid w:val="009117D0"/>
    <w:rsid w:val="00915F8C"/>
    <w:rsid w:val="009164A8"/>
    <w:rsid w:val="009170DF"/>
    <w:rsid w:val="009200A9"/>
    <w:rsid w:val="00921250"/>
    <w:rsid w:val="00922054"/>
    <w:rsid w:val="00925D19"/>
    <w:rsid w:val="00927371"/>
    <w:rsid w:val="00932D26"/>
    <w:rsid w:val="00941BC5"/>
    <w:rsid w:val="00943BE3"/>
    <w:rsid w:val="00944D0B"/>
    <w:rsid w:val="009454D8"/>
    <w:rsid w:val="00951219"/>
    <w:rsid w:val="00967ACC"/>
    <w:rsid w:val="00967FF1"/>
    <w:rsid w:val="0098267D"/>
    <w:rsid w:val="00992FC5"/>
    <w:rsid w:val="0099342E"/>
    <w:rsid w:val="00995208"/>
    <w:rsid w:val="009963AB"/>
    <w:rsid w:val="00996C9D"/>
    <w:rsid w:val="009A0C62"/>
    <w:rsid w:val="009A24DD"/>
    <w:rsid w:val="009A322E"/>
    <w:rsid w:val="009A3DC5"/>
    <w:rsid w:val="009A62A4"/>
    <w:rsid w:val="009B3EDA"/>
    <w:rsid w:val="009B4477"/>
    <w:rsid w:val="009B620A"/>
    <w:rsid w:val="009C3080"/>
    <w:rsid w:val="009C431A"/>
    <w:rsid w:val="009C4D62"/>
    <w:rsid w:val="009D08B6"/>
    <w:rsid w:val="009D1EE0"/>
    <w:rsid w:val="009D390B"/>
    <w:rsid w:val="009D6132"/>
    <w:rsid w:val="00A00E15"/>
    <w:rsid w:val="00A016C0"/>
    <w:rsid w:val="00A07DCE"/>
    <w:rsid w:val="00A21897"/>
    <w:rsid w:val="00A40EDE"/>
    <w:rsid w:val="00A4353F"/>
    <w:rsid w:val="00A50412"/>
    <w:rsid w:val="00A5174D"/>
    <w:rsid w:val="00A55633"/>
    <w:rsid w:val="00A60678"/>
    <w:rsid w:val="00A628D2"/>
    <w:rsid w:val="00A81063"/>
    <w:rsid w:val="00A87D61"/>
    <w:rsid w:val="00A91D85"/>
    <w:rsid w:val="00AB21A6"/>
    <w:rsid w:val="00AB722D"/>
    <w:rsid w:val="00AB7997"/>
    <w:rsid w:val="00AC26B4"/>
    <w:rsid w:val="00AC72F2"/>
    <w:rsid w:val="00AD1271"/>
    <w:rsid w:val="00AD450A"/>
    <w:rsid w:val="00AD4D15"/>
    <w:rsid w:val="00AD4FC0"/>
    <w:rsid w:val="00AE007C"/>
    <w:rsid w:val="00AE1E1C"/>
    <w:rsid w:val="00AE2601"/>
    <w:rsid w:val="00AE4E44"/>
    <w:rsid w:val="00AF22A9"/>
    <w:rsid w:val="00AF23B6"/>
    <w:rsid w:val="00AF4043"/>
    <w:rsid w:val="00B012A4"/>
    <w:rsid w:val="00B03CA0"/>
    <w:rsid w:val="00B05113"/>
    <w:rsid w:val="00B05849"/>
    <w:rsid w:val="00B07632"/>
    <w:rsid w:val="00B2031F"/>
    <w:rsid w:val="00B26573"/>
    <w:rsid w:val="00B31A58"/>
    <w:rsid w:val="00B349B2"/>
    <w:rsid w:val="00B35AA9"/>
    <w:rsid w:val="00B370C2"/>
    <w:rsid w:val="00B41249"/>
    <w:rsid w:val="00B4539D"/>
    <w:rsid w:val="00B47008"/>
    <w:rsid w:val="00B473A8"/>
    <w:rsid w:val="00B5214B"/>
    <w:rsid w:val="00B5313B"/>
    <w:rsid w:val="00B54358"/>
    <w:rsid w:val="00B55117"/>
    <w:rsid w:val="00B56EDA"/>
    <w:rsid w:val="00B57BF5"/>
    <w:rsid w:val="00B6096C"/>
    <w:rsid w:val="00B6134F"/>
    <w:rsid w:val="00B6530D"/>
    <w:rsid w:val="00B66C57"/>
    <w:rsid w:val="00B87808"/>
    <w:rsid w:val="00B90D98"/>
    <w:rsid w:val="00BA0235"/>
    <w:rsid w:val="00BA0F21"/>
    <w:rsid w:val="00BA2C30"/>
    <w:rsid w:val="00BA65D6"/>
    <w:rsid w:val="00BB42F3"/>
    <w:rsid w:val="00BC26B2"/>
    <w:rsid w:val="00BC37E3"/>
    <w:rsid w:val="00BC3889"/>
    <w:rsid w:val="00BC5991"/>
    <w:rsid w:val="00BE49EB"/>
    <w:rsid w:val="00BE78CC"/>
    <w:rsid w:val="00BF1620"/>
    <w:rsid w:val="00BF16F4"/>
    <w:rsid w:val="00BF1864"/>
    <w:rsid w:val="00C03A51"/>
    <w:rsid w:val="00C03F10"/>
    <w:rsid w:val="00C06824"/>
    <w:rsid w:val="00C06E1A"/>
    <w:rsid w:val="00C142B1"/>
    <w:rsid w:val="00C2146D"/>
    <w:rsid w:val="00C25E22"/>
    <w:rsid w:val="00C30BE9"/>
    <w:rsid w:val="00C32CE8"/>
    <w:rsid w:val="00C33922"/>
    <w:rsid w:val="00C35F3C"/>
    <w:rsid w:val="00C36E95"/>
    <w:rsid w:val="00C5432E"/>
    <w:rsid w:val="00C56231"/>
    <w:rsid w:val="00C61076"/>
    <w:rsid w:val="00C6366F"/>
    <w:rsid w:val="00C65892"/>
    <w:rsid w:val="00C67B9A"/>
    <w:rsid w:val="00C7039A"/>
    <w:rsid w:val="00C75560"/>
    <w:rsid w:val="00C75855"/>
    <w:rsid w:val="00C75973"/>
    <w:rsid w:val="00C80BC2"/>
    <w:rsid w:val="00C83B7A"/>
    <w:rsid w:val="00C9298E"/>
    <w:rsid w:val="00C94C79"/>
    <w:rsid w:val="00CA0BBD"/>
    <w:rsid w:val="00CA4CCD"/>
    <w:rsid w:val="00CB5E93"/>
    <w:rsid w:val="00CD5255"/>
    <w:rsid w:val="00CE5C87"/>
    <w:rsid w:val="00CE62E3"/>
    <w:rsid w:val="00CE77DA"/>
    <w:rsid w:val="00CF0145"/>
    <w:rsid w:val="00CF1FC3"/>
    <w:rsid w:val="00CF746D"/>
    <w:rsid w:val="00D03EE9"/>
    <w:rsid w:val="00D13CEA"/>
    <w:rsid w:val="00D23DB0"/>
    <w:rsid w:val="00D33BD0"/>
    <w:rsid w:val="00D34832"/>
    <w:rsid w:val="00D4474A"/>
    <w:rsid w:val="00D519C2"/>
    <w:rsid w:val="00D521A0"/>
    <w:rsid w:val="00D57ED4"/>
    <w:rsid w:val="00D61C90"/>
    <w:rsid w:val="00D66D3A"/>
    <w:rsid w:val="00D7169C"/>
    <w:rsid w:val="00D83542"/>
    <w:rsid w:val="00D918FC"/>
    <w:rsid w:val="00D95890"/>
    <w:rsid w:val="00DB7E2D"/>
    <w:rsid w:val="00DC06F2"/>
    <w:rsid w:val="00DC11C1"/>
    <w:rsid w:val="00DC721F"/>
    <w:rsid w:val="00DD1245"/>
    <w:rsid w:val="00DE45D7"/>
    <w:rsid w:val="00DF1118"/>
    <w:rsid w:val="00DF23E7"/>
    <w:rsid w:val="00DF6285"/>
    <w:rsid w:val="00E115C4"/>
    <w:rsid w:val="00E25196"/>
    <w:rsid w:val="00E2535E"/>
    <w:rsid w:val="00E267CE"/>
    <w:rsid w:val="00E31EA0"/>
    <w:rsid w:val="00E355B0"/>
    <w:rsid w:val="00E44E6A"/>
    <w:rsid w:val="00E4794E"/>
    <w:rsid w:val="00E57149"/>
    <w:rsid w:val="00E5735C"/>
    <w:rsid w:val="00E57582"/>
    <w:rsid w:val="00E60CC1"/>
    <w:rsid w:val="00E67B06"/>
    <w:rsid w:val="00E7517C"/>
    <w:rsid w:val="00E8164E"/>
    <w:rsid w:val="00E82C59"/>
    <w:rsid w:val="00E82D8E"/>
    <w:rsid w:val="00E85C2D"/>
    <w:rsid w:val="00E9177F"/>
    <w:rsid w:val="00E96936"/>
    <w:rsid w:val="00EA6993"/>
    <w:rsid w:val="00EB2AAE"/>
    <w:rsid w:val="00EB3F90"/>
    <w:rsid w:val="00EB47CF"/>
    <w:rsid w:val="00ED1621"/>
    <w:rsid w:val="00ED1EE1"/>
    <w:rsid w:val="00ED2393"/>
    <w:rsid w:val="00ED63E4"/>
    <w:rsid w:val="00ED7163"/>
    <w:rsid w:val="00EE1D21"/>
    <w:rsid w:val="00EE2803"/>
    <w:rsid w:val="00F00B67"/>
    <w:rsid w:val="00F02999"/>
    <w:rsid w:val="00F03044"/>
    <w:rsid w:val="00F03767"/>
    <w:rsid w:val="00F10751"/>
    <w:rsid w:val="00F313D0"/>
    <w:rsid w:val="00F32531"/>
    <w:rsid w:val="00F32F2F"/>
    <w:rsid w:val="00F37B46"/>
    <w:rsid w:val="00F41EA1"/>
    <w:rsid w:val="00F428AD"/>
    <w:rsid w:val="00F430BF"/>
    <w:rsid w:val="00F439CA"/>
    <w:rsid w:val="00F46514"/>
    <w:rsid w:val="00F46B67"/>
    <w:rsid w:val="00F57A37"/>
    <w:rsid w:val="00F616BE"/>
    <w:rsid w:val="00F64669"/>
    <w:rsid w:val="00F67228"/>
    <w:rsid w:val="00F67A98"/>
    <w:rsid w:val="00F84FE9"/>
    <w:rsid w:val="00F924BB"/>
    <w:rsid w:val="00F932E2"/>
    <w:rsid w:val="00F93420"/>
    <w:rsid w:val="00F95A5A"/>
    <w:rsid w:val="00F96D47"/>
    <w:rsid w:val="00FB0CB9"/>
    <w:rsid w:val="00FB4268"/>
    <w:rsid w:val="00FC4E55"/>
    <w:rsid w:val="00FC593D"/>
    <w:rsid w:val="00FC7450"/>
    <w:rsid w:val="00FE2000"/>
    <w:rsid w:val="00FE20C0"/>
    <w:rsid w:val="00FF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A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B42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7169C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8247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2479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D7169C"/>
    <w:rPr>
      <w:b/>
    </w:rPr>
  </w:style>
  <w:style w:type="character" w:customStyle="1" w:styleId="WW8Num6z0">
    <w:name w:val="WW8Num6z0"/>
    <w:rsid w:val="00D7169C"/>
    <w:rPr>
      <w:rFonts w:ascii="Symbol" w:hAnsi="Symbol"/>
    </w:rPr>
  </w:style>
  <w:style w:type="character" w:customStyle="1" w:styleId="Absatz-Standardschriftart">
    <w:name w:val="Absatz-Standardschriftart"/>
    <w:rsid w:val="00D7169C"/>
  </w:style>
  <w:style w:type="character" w:customStyle="1" w:styleId="WW8Num6z1">
    <w:name w:val="WW8Num6z1"/>
    <w:rsid w:val="00D7169C"/>
    <w:rPr>
      <w:rFonts w:ascii="Courier New" w:hAnsi="Courier New" w:cs="Courier New"/>
    </w:rPr>
  </w:style>
  <w:style w:type="character" w:customStyle="1" w:styleId="WW8Num6z2">
    <w:name w:val="WW8Num6z2"/>
    <w:rsid w:val="00D7169C"/>
    <w:rPr>
      <w:rFonts w:ascii="Wingdings" w:hAnsi="Wingdings"/>
    </w:rPr>
  </w:style>
  <w:style w:type="character" w:customStyle="1" w:styleId="10">
    <w:name w:val="Основной шрифт абзаца1"/>
    <w:rsid w:val="00D7169C"/>
  </w:style>
  <w:style w:type="character" w:styleId="a3">
    <w:name w:val="page number"/>
    <w:basedOn w:val="10"/>
    <w:semiHidden/>
    <w:rsid w:val="00D7169C"/>
  </w:style>
  <w:style w:type="paragraph" w:styleId="a4">
    <w:name w:val="Body Text"/>
    <w:basedOn w:val="a"/>
    <w:semiHidden/>
    <w:rsid w:val="00D7169C"/>
    <w:pPr>
      <w:spacing w:after="120"/>
    </w:pPr>
  </w:style>
  <w:style w:type="paragraph" w:styleId="a5">
    <w:name w:val="List"/>
    <w:basedOn w:val="a4"/>
    <w:semiHidden/>
    <w:rsid w:val="00D7169C"/>
    <w:rPr>
      <w:rFonts w:cs="Tahoma"/>
    </w:rPr>
  </w:style>
  <w:style w:type="paragraph" w:customStyle="1" w:styleId="11">
    <w:name w:val="Название1"/>
    <w:basedOn w:val="a"/>
    <w:rsid w:val="00D7169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2">
    <w:name w:val="Указатель1"/>
    <w:basedOn w:val="a"/>
    <w:rsid w:val="00D7169C"/>
    <w:pPr>
      <w:suppressLineNumbers/>
    </w:pPr>
    <w:rPr>
      <w:rFonts w:cs="Tahoma"/>
    </w:rPr>
  </w:style>
  <w:style w:type="paragraph" w:customStyle="1" w:styleId="a6">
    <w:name w:val="Заголовок"/>
    <w:basedOn w:val="a"/>
    <w:next w:val="a4"/>
    <w:rsid w:val="00D7169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footer"/>
    <w:basedOn w:val="a"/>
    <w:link w:val="a8"/>
    <w:uiPriority w:val="99"/>
    <w:rsid w:val="00D7169C"/>
    <w:pPr>
      <w:tabs>
        <w:tab w:val="center" w:pos="4677"/>
        <w:tab w:val="right" w:pos="9355"/>
      </w:tabs>
    </w:pPr>
    <w:rPr>
      <w:lang/>
    </w:rPr>
  </w:style>
  <w:style w:type="paragraph" w:customStyle="1" w:styleId="a9">
    <w:name w:val="Содержимое врезки"/>
    <w:basedOn w:val="a4"/>
    <w:rsid w:val="00D7169C"/>
  </w:style>
  <w:style w:type="paragraph" w:styleId="aa">
    <w:name w:val="List Paragraph"/>
    <w:basedOn w:val="a"/>
    <w:uiPriority w:val="34"/>
    <w:qFormat/>
    <w:rsid w:val="009A0C6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B6096C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rsid w:val="00B6096C"/>
    <w:rPr>
      <w:sz w:val="24"/>
      <w:szCs w:val="24"/>
      <w:lang w:eastAsia="ar-SA"/>
    </w:rPr>
  </w:style>
  <w:style w:type="character" w:customStyle="1" w:styleId="a8">
    <w:name w:val="Нижний колонтитул Знак"/>
    <w:link w:val="a7"/>
    <w:uiPriority w:val="99"/>
    <w:rsid w:val="00B6096C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2479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2479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8247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24795"/>
    <w:rPr>
      <w:sz w:val="24"/>
      <w:szCs w:val="24"/>
      <w:lang w:eastAsia="ar-SA"/>
    </w:rPr>
  </w:style>
  <w:style w:type="paragraph" w:customStyle="1" w:styleId="WW-2">
    <w:name w:val="WW-Основной текст 2"/>
    <w:basedOn w:val="a"/>
    <w:rsid w:val="00824795"/>
    <w:pPr>
      <w:widowControl w:val="0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4602</Words>
  <Characters>26236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30777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dc:description/>
  <cp:lastModifiedBy>Админ</cp:lastModifiedBy>
  <cp:revision>4</cp:revision>
  <cp:lastPrinted>2013-03-01T05:58:00Z</cp:lastPrinted>
  <dcterms:created xsi:type="dcterms:W3CDTF">2013-04-05T10:08:00Z</dcterms:created>
  <dcterms:modified xsi:type="dcterms:W3CDTF">2013-05-03T06:06:00Z</dcterms:modified>
</cp:coreProperties>
</file>